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1138AD" w14:textId="77777777" w:rsidR="00F977B9" w:rsidRPr="00B92726" w:rsidRDefault="00F977B9" w:rsidP="00B81495">
      <w:pPr>
        <w:jc w:val="center"/>
        <w:rPr>
          <w:b/>
          <w:smallCaps/>
          <w:sz w:val="24"/>
          <w:szCs w:val="24"/>
        </w:rPr>
      </w:pPr>
      <w:r w:rsidRPr="00B92726">
        <w:rPr>
          <w:b/>
          <w:smallCaps/>
          <w:sz w:val="24"/>
          <w:szCs w:val="24"/>
        </w:rPr>
        <w:t>Megállapodás</w:t>
      </w:r>
    </w:p>
    <w:p w14:paraId="5BB7FA32" w14:textId="77777777" w:rsidR="00F977B9" w:rsidRPr="00B92726" w:rsidRDefault="00F977B9" w:rsidP="00B81495">
      <w:pPr>
        <w:rPr>
          <w:b/>
          <w:sz w:val="24"/>
          <w:szCs w:val="24"/>
        </w:rPr>
      </w:pPr>
    </w:p>
    <w:p w14:paraId="3C063697" w14:textId="77777777" w:rsidR="000869ED" w:rsidRPr="00B92726" w:rsidRDefault="00306E4C" w:rsidP="00B81495">
      <w:pPr>
        <w:tabs>
          <w:tab w:val="left" w:pos="720"/>
        </w:tabs>
        <w:jc w:val="both"/>
        <w:rPr>
          <w:sz w:val="24"/>
          <w:szCs w:val="24"/>
        </w:rPr>
      </w:pPr>
      <w:r w:rsidRPr="00B92726">
        <w:rPr>
          <w:sz w:val="24"/>
          <w:szCs w:val="24"/>
        </w:rPr>
        <w:t>amely létrejött egyrészről</w:t>
      </w:r>
    </w:p>
    <w:p w14:paraId="5569244F" w14:textId="77777777" w:rsidR="00234F66" w:rsidRPr="00B34075" w:rsidRDefault="00234F66" w:rsidP="00234F66">
      <w:pPr>
        <w:rPr>
          <w:b/>
          <w:bCs/>
          <w:sz w:val="24"/>
          <w:szCs w:val="24"/>
          <w:highlight w:val="yellow"/>
        </w:rPr>
      </w:pPr>
      <w:r w:rsidRPr="00B34075">
        <w:rPr>
          <w:bCs/>
          <w:sz w:val="24"/>
          <w:szCs w:val="24"/>
          <w:highlight w:val="yellow"/>
        </w:rPr>
        <w:t xml:space="preserve">a </w:t>
      </w:r>
      <w:commentRangeStart w:id="0"/>
      <w:r w:rsidR="00621E85" w:rsidRPr="00B34075">
        <w:rPr>
          <w:bCs/>
          <w:sz w:val="24"/>
          <w:szCs w:val="24"/>
          <w:highlight w:val="yellow"/>
        </w:rPr>
        <w:t>……………………….</w:t>
      </w:r>
      <w:commentRangeEnd w:id="0"/>
      <w:r w:rsidR="001361E8" w:rsidRPr="00B34075">
        <w:rPr>
          <w:rStyle w:val="Jegyzethivatkozs"/>
          <w:sz w:val="24"/>
          <w:szCs w:val="24"/>
          <w:highlight w:val="yellow"/>
        </w:rPr>
        <w:commentReference w:id="0"/>
      </w:r>
    </w:p>
    <w:p w14:paraId="3DA2C24A" w14:textId="77777777" w:rsidR="00234F66" w:rsidRPr="00B34075" w:rsidRDefault="00234F66" w:rsidP="00234F66">
      <w:pPr>
        <w:rPr>
          <w:sz w:val="24"/>
          <w:szCs w:val="24"/>
          <w:highlight w:val="yellow"/>
        </w:rPr>
      </w:pPr>
      <w:r w:rsidRPr="00B34075">
        <w:rPr>
          <w:sz w:val="24"/>
          <w:szCs w:val="24"/>
          <w:highlight w:val="yellow"/>
        </w:rPr>
        <w:t xml:space="preserve">székhely: </w:t>
      </w:r>
    </w:p>
    <w:p w14:paraId="280477B0" w14:textId="77777777" w:rsidR="00234F66" w:rsidRPr="00B34075" w:rsidRDefault="00234F66" w:rsidP="00234F66">
      <w:pPr>
        <w:jc w:val="both"/>
        <w:rPr>
          <w:sz w:val="24"/>
          <w:szCs w:val="24"/>
          <w:highlight w:val="yellow"/>
        </w:rPr>
      </w:pPr>
      <w:r w:rsidRPr="00B34075">
        <w:rPr>
          <w:sz w:val="24"/>
          <w:szCs w:val="24"/>
          <w:highlight w:val="yellow"/>
        </w:rPr>
        <w:t xml:space="preserve">képviseli: </w:t>
      </w:r>
    </w:p>
    <w:p w14:paraId="4E705681" w14:textId="77777777" w:rsidR="00234F66" w:rsidRPr="00B34075" w:rsidRDefault="00503B09" w:rsidP="00DD61AF">
      <w:pPr>
        <w:rPr>
          <w:sz w:val="24"/>
          <w:szCs w:val="24"/>
          <w:highlight w:val="yellow"/>
        </w:rPr>
      </w:pPr>
      <w:r w:rsidRPr="00B34075">
        <w:rPr>
          <w:sz w:val="24"/>
          <w:szCs w:val="24"/>
          <w:highlight w:val="yellow"/>
        </w:rPr>
        <w:t>cégjegyzékszám</w:t>
      </w:r>
      <w:r w:rsidR="002C0B0A" w:rsidRPr="00B34075">
        <w:rPr>
          <w:sz w:val="24"/>
          <w:szCs w:val="24"/>
          <w:highlight w:val="yellow"/>
        </w:rPr>
        <w:t>:</w:t>
      </w:r>
      <w:r w:rsidR="00DD61AF" w:rsidRPr="00B34075">
        <w:rPr>
          <w:sz w:val="24"/>
          <w:szCs w:val="24"/>
          <w:highlight w:val="yellow"/>
        </w:rPr>
        <w:t xml:space="preserve"> </w:t>
      </w:r>
    </w:p>
    <w:p w14:paraId="46B37C36" w14:textId="77777777" w:rsidR="00234F66" w:rsidRPr="00B34075" w:rsidRDefault="00503B09" w:rsidP="00DD61AF">
      <w:pPr>
        <w:rPr>
          <w:sz w:val="24"/>
          <w:szCs w:val="24"/>
          <w:highlight w:val="yellow"/>
        </w:rPr>
      </w:pPr>
      <w:r w:rsidRPr="00B34075">
        <w:rPr>
          <w:sz w:val="24"/>
          <w:szCs w:val="24"/>
          <w:highlight w:val="yellow"/>
        </w:rPr>
        <w:t xml:space="preserve">statisztikai </w:t>
      </w:r>
      <w:r w:rsidR="00234F66" w:rsidRPr="00B34075">
        <w:rPr>
          <w:sz w:val="24"/>
          <w:szCs w:val="24"/>
          <w:highlight w:val="yellow"/>
        </w:rPr>
        <w:t xml:space="preserve">számjel: </w:t>
      </w:r>
    </w:p>
    <w:p w14:paraId="6EB10C4A" w14:textId="77777777" w:rsidR="00234F66" w:rsidRPr="00B34075" w:rsidRDefault="00503B09" w:rsidP="00DD61AF">
      <w:pPr>
        <w:rPr>
          <w:sz w:val="24"/>
          <w:szCs w:val="24"/>
          <w:highlight w:val="yellow"/>
        </w:rPr>
      </w:pPr>
      <w:r w:rsidRPr="00B34075">
        <w:rPr>
          <w:sz w:val="24"/>
          <w:szCs w:val="24"/>
          <w:highlight w:val="yellow"/>
        </w:rPr>
        <w:t>adószám</w:t>
      </w:r>
      <w:r w:rsidR="00234F66" w:rsidRPr="00B34075">
        <w:rPr>
          <w:sz w:val="24"/>
          <w:szCs w:val="24"/>
          <w:highlight w:val="yellow"/>
        </w:rPr>
        <w:t xml:space="preserve">: </w:t>
      </w:r>
    </w:p>
    <w:p w14:paraId="19316992" w14:textId="77777777" w:rsidR="00234F66" w:rsidRPr="00B34075" w:rsidRDefault="00503B09" w:rsidP="00DD61AF">
      <w:pPr>
        <w:rPr>
          <w:sz w:val="24"/>
          <w:szCs w:val="24"/>
          <w:highlight w:val="yellow"/>
        </w:rPr>
      </w:pPr>
      <w:r w:rsidRPr="00B34075">
        <w:rPr>
          <w:sz w:val="24"/>
          <w:szCs w:val="24"/>
          <w:highlight w:val="yellow"/>
        </w:rPr>
        <w:t>bankszámlaszám</w:t>
      </w:r>
      <w:r w:rsidR="00234F66" w:rsidRPr="00B34075">
        <w:rPr>
          <w:sz w:val="24"/>
          <w:szCs w:val="24"/>
          <w:highlight w:val="yellow"/>
        </w:rPr>
        <w:t xml:space="preserve">: </w:t>
      </w:r>
    </w:p>
    <w:p w14:paraId="17ABD517" w14:textId="77777777" w:rsidR="002576DA" w:rsidRPr="00B92726" w:rsidRDefault="00234F66" w:rsidP="002576DA">
      <w:pPr>
        <w:autoSpaceDE w:val="0"/>
        <w:autoSpaceDN w:val="0"/>
        <w:adjustRightInd w:val="0"/>
        <w:jc w:val="both"/>
        <w:rPr>
          <w:sz w:val="24"/>
          <w:szCs w:val="24"/>
        </w:rPr>
      </w:pPr>
      <w:r w:rsidRPr="00B34075">
        <w:rPr>
          <w:sz w:val="24"/>
          <w:szCs w:val="24"/>
          <w:highlight w:val="yellow"/>
        </w:rPr>
        <w:t xml:space="preserve">továbbiakban: </w:t>
      </w:r>
      <w:r w:rsidR="00B25F23" w:rsidRPr="00B34075">
        <w:rPr>
          <w:b/>
          <w:sz w:val="24"/>
          <w:szCs w:val="24"/>
          <w:highlight w:val="yellow"/>
        </w:rPr>
        <w:t xml:space="preserve">Gazdálkodó </w:t>
      </w:r>
      <w:r w:rsidR="007D500D" w:rsidRPr="00B34075">
        <w:rPr>
          <w:b/>
          <w:sz w:val="24"/>
          <w:szCs w:val="24"/>
          <w:highlight w:val="yellow"/>
        </w:rPr>
        <w:t>szervezet</w:t>
      </w:r>
      <w:r w:rsidRPr="00B34075">
        <w:rPr>
          <w:sz w:val="24"/>
          <w:szCs w:val="24"/>
          <w:highlight w:val="yellow"/>
        </w:rPr>
        <w:t>,</w:t>
      </w:r>
      <w:r w:rsidR="002576DA" w:rsidRPr="00B92726">
        <w:rPr>
          <w:sz w:val="24"/>
          <w:szCs w:val="24"/>
        </w:rPr>
        <w:t xml:space="preserve"> </w:t>
      </w:r>
    </w:p>
    <w:p w14:paraId="361A9F09" w14:textId="77777777" w:rsidR="00CC0959" w:rsidRPr="00B92726" w:rsidRDefault="00CC0959" w:rsidP="002576DA">
      <w:pPr>
        <w:autoSpaceDE w:val="0"/>
        <w:autoSpaceDN w:val="0"/>
        <w:adjustRightInd w:val="0"/>
        <w:jc w:val="both"/>
        <w:rPr>
          <w:sz w:val="24"/>
          <w:szCs w:val="24"/>
        </w:rPr>
      </w:pPr>
    </w:p>
    <w:p w14:paraId="3653E148" w14:textId="77777777" w:rsidR="00F977B9" w:rsidRPr="00B92726" w:rsidRDefault="00B725E2" w:rsidP="002576DA">
      <w:pPr>
        <w:autoSpaceDE w:val="0"/>
        <w:autoSpaceDN w:val="0"/>
        <w:adjustRightInd w:val="0"/>
        <w:jc w:val="both"/>
        <w:rPr>
          <w:sz w:val="24"/>
          <w:szCs w:val="24"/>
        </w:rPr>
      </w:pPr>
      <w:r w:rsidRPr="00B92726">
        <w:rPr>
          <w:sz w:val="24"/>
          <w:szCs w:val="24"/>
        </w:rPr>
        <w:t>másrészről</w:t>
      </w:r>
    </w:p>
    <w:p w14:paraId="4AF645CC" w14:textId="77777777" w:rsidR="00114391" w:rsidRPr="00B92726" w:rsidRDefault="00B725E2" w:rsidP="00B81495">
      <w:pPr>
        <w:rPr>
          <w:sz w:val="24"/>
          <w:szCs w:val="24"/>
        </w:rPr>
      </w:pPr>
      <w:r w:rsidRPr="00B92726">
        <w:rPr>
          <w:bCs/>
          <w:sz w:val="24"/>
          <w:szCs w:val="24"/>
        </w:rPr>
        <w:t xml:space="preserve">a </w:t>
      </w:r>
      <w:r w:rsidRPr="00B92726">
        <w:rPr>
          <w:b/>
          <w:bCs/>
          <w:sz w:val="24"/>
          <w:szCs w:val="24"/>
        </w:rPr>
        <w:t>Debreceni Egyetem</w:t>
      </w:r>
      <w:r w:rsidRPr="00B92726">
        <w:rPr>
          <w:sz w:val="24"/>
          <w:szCs w:val="24"/>
        </w:rPr>
        <w:t xml:space="preserve"> </w:t>
      </w:r>
    </w:p>
    <w:p w14:paraId="64E07740" w14:textId="77777777" w:rsidR="00B725E2" w:rsidRPr="00B92726" w:rsidRDefault="00B725E2" w:rsidP="00B81495">
      <w:pPr>
        <w:rPr>
          <w:sz w:val="24"/>
          <w:szCs w:val="24"/>
        </w:rPr>
      </w:pPr>
      <w:r w:rsidRPr="00B92726">
        <w:rPr>
          <w:sz w:val="24"/>
          <w:szCs w:val="24"/>
        </w:rPr>
        <w:t>székhely:</w:t>
      </w:r>
      <w:r w:rsidR="00114391" w:rsidRPr="00B92726">
        <w:rPr>
          <w:sz w:val="24"/>
          <w:szCs w:val="24"/>
        </w:rPr>
        <w:t xml:space="preserve"> 4032 Debrecen, Egyetem tér 1.</w:t>
      </w:r>
    </w:p>
    <w:p w14:paraId="124BD1C8" w14:textId="77777777" w:rsidR="00114391" w:rsidRPr="00B92726" w:rsidRDefault="00B725E2" w:rsidP="001104AD">
      <w:pPr>
        <w:autoSpaceDE w:val="0"/>
        <w:autoSpaceDN w:val="0"/>
        <w:adjustRightInd w:val="0"/>
        <w:jc w:val="both"/>
        <w:rPr>
          <w:sz w:val="24"/>
          <w:szCs w:val="24"/>
        </w:rPr>
      </w:pPr>
      <w:r w:rsidRPr="00B92726">
        <w:rPr>
          <w:sz w:val="24"/>
          <w:szCs w:val="24"/>
        </w:rPr>
        <w:t xml:space="preserve">képviseli: </w:t>
      </w:r>
      <w:r w:rsidR="00503B09" w:rsidRPr="00B92726">
        <w:rPr>
          <w:sz w:val="24"/>
          <w:szCs w:val="24"/>
        </w:rPr>
        <w:t xml:space="preserve">Prof. </w:t>
      </w:r>
      <w:r w:rsidR="00BB3B30" w:rsidRPr="00B92726">
        <w:rPr>
          <w:sz w:val="24"/>
          <w:szCs w:val="24"/>
        </w:rPr>
        <w:t xml:space="preserve">Dr. </w:t>
      </w:r>
      <w:r w:rsidR="00114391" w:rsidRPr="00B92726">
        <w:rPr>
          <w:sz w:val="24"/>
          <w:szCs w:val="24"/>
        </w:rPr>
        <w:t>Szilvássy Zoltán</w:t>
      </w:r>
      <w:r w:rsidR="00BB3B30" w:rsidRPr="00B92726">
        <w:rPr>
          <w:sz w:val="24"/>
          <w:szCs w:val="24"/>
        </w:rPr>
        <w:t xml:space="preserve"> </w:t>
      </w:r>
      <w:r w:rsidR="00114391" w:rsidRPr="00B92726">
        <w:rPr>
          <w:sz w:val="24"/>
          <w:szCs w:val="24"/>
        </w:rPr>
        <w:t>rektor</w:t>
      </w:r>
      <w:r w:rsidR="0037120F" w:rsidRPr="00B92726">
        <w:rPr>
          <w:sz w:val="24"/>
          <w:szCs w:val="24"/>
        </w:rPr>
        <w:t xml:space="preserve">, jelen megállapodás tekintetében </w:t>
      </w:r>
      <w:r w:rsidR="00DD61AF" w:rsidRPr="00B92726">
        <w:rPr>
          <w:sz w:val="24"/>
          <w:szCs w:val="24"/>
        </w:rPr>
        <w:t>a</w:t>
      </w:r>
      <w:r w:rsidR="001104AD" w:rsidRPr="00B92726">
        <w:rPr>
          <w:sz w:val="24"/>
          <w:szCs w:val="24"/>
        </w:rPr>
        <w:t>z</w:t>
      </w:r>
      <w:r w:rsidR="00DD61AF" w:rsidRPr="00B92726">
        <w:rPr>
          <w:sz w:val="24"/>
          <w:szCs w:val="24"/>
        </w:rPr>
        <w:t xml:space="preserve"> </w:t>
      </w:r>
      <w:r w:rsidR="001361E8" w:rsidRPr="00B92726">
        <w:rPr>
          <w:sz w:val="24"/>
          <w:szCs w:val="24"/>
        </w:rPr>
        <w:t>RH/</w:t>
      </w:r>
      <w:r w:rsidR="00C40F35">
        <w:rPr>
          <w:sz w:val="24"/>
          <w:szCs w:val="24"/>
        </w:rPr>
        <w:t>672/2020</w:t>
      </w:r>
      <w:r w:rsidR="005E63C6" w:rsidRPr="00B92726">
        <w:rPr>
          <w:sz w:val="24"/>
          <w:szCs w:val="24"/>
        </w:rPr>
        <w:t>.</w:t>
      </w:r>
      <w:r w:rsidR="00DD61AF" w:rsidRPr="00B92726">
        <w:rPr>
          <w:sz w:val="24"/>
          <w:szCs w:val="24"/>
        </w:rPr>
        <w:t xml:space="preserve"> iktatószámú meghatalmazás alapján </w:t>
      </w:r>
      <w:r w:rsidR="009F5C16" w:rsidRPr="00B92726">
        <w:rPr>
          <w:sz w:val="24"/>
          <w:szCs w:val="24"/>
        </w:rPr>
        <w:t xml:space="preserve">Dr. </w:t>
      </w:r>
      <w:r w:rsidR="00C40F35">
        <w:rPr>
          <w:sz w:val="24"/>
          <w:szCs w:val="24"/>
        </w:rPr>
        <w:t xml:space="preserve">Husi Géza </w:t>
      </w:r>
      <w:r w:rsidR="00C571A0" w:rsidRPr="00B92726">
        <w:rPr>
          <w:sz w:val="24"/>
          <w:szCs w:val="24"/>
        </w:rPr>
        <w:t>dékán</w:t>
      </w:r>
    </w:p>
    <w:p w14:paraId="01BB9EFB" w14:textId="77777777" w:rsidR="00B725E2" w:rsidRPr="00B92726" w:rsidRDefault="00503B09" w:rsidP="00B81495">
      <w:pPr>
        <w:jc w:val="both"/>
        <w:rPr>
          <w:sz w:val="24"/>
          <w:szCs w:val="24"/>
        </w:rPr>
      </w:pPr>
      <w:r w:rsidRPr="00B92726">
        <w:rPr>
          <w:sz w:val="24"/>
          <w:szCs w:val="24"/>
        </w:rPr>
        <w:t xml:space="preserve">intézményi </w:t>
      </w:r>
      <w:r w:rsidR="00B725E2" w:rsidRPr="00B92726">
        <w:rPr>
          <w:sz w:val="24"/>
          <w:szCs w:val="24"/>
        </w:rPr>
        <w:t>azonosító: FI 17198</w:t>
      </w:r>
    </w:p>
    <w:p w14:paraId="15CEB4F0" w14:textId="77777777" w:rsidR="00B725E2" w:rsidRPr="00B92726" w:rsidRDefault="00503B09" w:rsidP="00B81495">
      <w:pPr>
        <w:jc w:val="both"/>
        <w:rPr>
          <w:sz w:val="24"/>
          <w:szCs w:val="24"/>
        </w:rPr>
      </w:pPr>
      <w:r w:rsidRPr="00B92726">
        <w:rPr>
          <w:sz w:val="24"/>
          <w:szCs w:val="24"/>
        </w:rPr>
        <w:t xml:space="preserve">statisztikai </w:t>
      </w:r>
      <w:r w:rsidR="00B725E2" w:rsidRPr="00B92726">
        <w:rPr>
          <w:sz w:val="24"/>
          <w:szCs w:val="24"/>
        </w:rPr>
        <w:t>számjel: 15329750-8542-312-09</w:t>
      </w:r>
    </w:p>
    <w:p w14:paraId="3600260B" w14:textId="77777777" w:rsidR="00B725E2" w:rsidRPr="00B92726" w:rsidRDefault="00503B09" w:rsidP="00B81495">
      <w:pPr>
        <w:jc w:val="both"/>
        <w:rPr>
          <w:sz w:val="24"/>
          <w:szCs w:val="24"/>
        </w:rPr>
      </w:pPr>
      <w:r w:rsidRPr="00B92726">
        <w:rPr>
          <w:sz w:val="24"/>
          <w:szCs w:val="24"/>
        </w:rPr>
        <w:t>adószám</w:t>
      </w:r>
      <w:r w:rsidR="00B725E2" w:rsidRPr="00B92726">
        <w:rPr>
          <w:sz w:val="24"/>
          <w:szCs w:val="24"/>
        </w:rPr>
        <w:t>: 15329750-</w:t>
      </w:r>
      <w:r w:rsidRPr="00B92726">
        <w:rPr>
          <w:sz w:val="24"/>
          <w:szCs w:val="24"/>
        </w:rPr>
        <w:t>4</w:t>
      </w:r>
      <w:r w:rsidR="00B725E2" w:rsidRPr="00B92726">
        <w:rPr>
          <w:sz w:val="24"/>
          <w:szCs w:val="24"/>
        </w:rPr>
        <w:t>-09</w:t>
      </w:r>
    </w:p>
    <w:p w14:paraId="3EC05015" w14:textId="77777777" w:rsidR="00714417" w:rsidRPr="00B92726" w:rsidRDefault="00714417" w:rsidP="00714417">
      <w:pPr>
        <w:jc w:val="both"/>
        <w:rPr>
          <w:sz w:val="24"/>
          <w:szCs w:val="24"/>
        </w:rPr>
      </w:pPr>
      <w:r w:rsidRPr="00B92726">
        <w:rPr>
          <w:sz w:val="24"/>
          <w:szCs w:val="24"/>
        </w:rPr>
        <w:t>csoport adóazonosító szám: 17782218-5-09</w:t>
      </w:r>
    </w:p>
    <w:p w14:paraId="72CD1888" w14:textId="77777777" w:rsidR="00714417" w:rsidRPr="00B92726" w:rsidRDefault="00714417" w:rsidP="00714417">
      <w:pPr>
        <w:autoSpaceDE w:val="0"/>
        <w:autoSpaceDN w:val="0"/>
        <w:adjustRightInd w:val="0"/>
        <w:jc w:val="both"/>
        <w:rPr>
          <w:sz w:val="24"/>
          <w:szCs w:val="24"/>
        </w:rPr>
      </w:pPr>
      <w:r w:rsidRPr="00B92726">
        <w:rPr>
          <w:sz w:val="24"/>
          <w:szCs w:val="24"/>
        </w:rPr>
        <w:t>közösségi adószám: HU17782218</w:t>
      </w:r>
    </w:p>
    <w:p w14:paraId="4133109E" w14:textId="77777777" w:rsidR="00B725E2" w:rsidRPr="00B92726" w:rsidRDefault="00B725E2" w:rsidP="00B81495">
      <w:pPr>
        <w:autoSpaceDE w:val="0"/>
        <w:autoSpaceDN w:val="0"/>
        <w:adjustRightInd w:val="0"/>
        <w:jc w:val="both"/>
        <w:rPr>
          <w:sz w:val="24"/>
          <w:szCs w:val="24"/>
        </w:rPr>
      </w:pPr>
      <w:r w:rsidRPr="00B92726">
        <w:rPr>
          <w:sz w:val="24"/>
          <w:szCs w:val="24"/>
        </w:rPr>
        <w:t xml:space="preserve">számlaszám: </w:t>
      </w:r>
      <w:r w:rsidR="00466452" w:rsidRPr="00B92726">
        <w:rPr>
          <w:sz w:val="24"/>
          <w:szCs w:val="24"/>
        </w:rPr>
        <w:t xml:space="preserve">MÁK </w:t>
      </w:r>
      <w:r w:rsidR="00114391" w:rsidRPr="00B92726">
        <w:rPr>
          <w:sz w:val="24"/>
          <w:szCs w:val="24"/>
        </w:rPr>
        <w:t>10034002-00282871-00000000</w:t>
      </w:r>
    </w:p>
    <w:p w14:paraId="5F1156F0" w14:textId="77777777" w:rsidR="000D1531" w:rsidRPr="00B92726" w:rsidRDefault="002E0027" w:rsidP="00061792">
      <w:pPr>
        <w:autoSpaceDE w:val="0"/>
        <w:autoSpaceDN w:val="0"/>
        <w:adjustRightInd w:val="0"/>
        <w:jc w:val="both"/>
        <w:rPr>
          <w:sz w:val="24"/>
          <w:szCs w:val="24"/>
        </w:rPr>
      </w:pPr>
      <w:r w:rsidRPr="00B92726">
        <w:rPr>
          <w:sz w:val="24"/>
          <w:szCs w:val="24"/>
        </w:rPr>
        <w:t xml:space="preserve">továbbiakban: </w:t>
      </w:r>
      <w:r w:rsidRPr="00B92726">
        <w:rPr>
          <w:b/>
          <w:sz w:val="24"/>
          <w:szCs w:val="24"/>
        </w:rPr>
        <w:t>Egyetem</w:t>
      </w:r>
      <w:r w:rsidRPr="00B92726">
        <w:rPr>
          <w:sz w:val="24"/>
          <w:szCs w:val="24"/>
        </w:rPr>
        <w:t>,</w:t>
      </w:r>
      <w:r w:rsidR="00503B09" w:rsidRPr="00B92726">
        <w:rPr>
          <w:sz w:val="24"/>
          <w:szCs w:val="24"/>
        </w:rPr>
        <w:t xml:space="preserve">– </w:t>
      </w:r>
      <w:r w:rsidR="00114391" w:rsidRPr="00B92726">
        <w:rPr>
          <w:sz w:val="24"/>
          <w:szCs w:val="24"/>
        </w:rPr>
        <w:t>együttesen</w:t>
      </w:r>
      <w:r w:rsidR="00503B09" w:rsidRPr="00B92726">
        <w:rPr>
          <w:sz w:val="24"/>
          <w:szCs w:val="24"/>
        </w:rPr>
        <w:t>:</w:t>
      </w:r>
      <w:r w:rsidR="00114391" w:rsidRPr="00B92726">
        <w:rPr>
          <w:sz w:val="24"/>
          <w:szCs w:val="24"/>
        </w:rPr>
        <w:t xml:space="preserve"> </w:t>
      </w:r>
      <w:r w:rsidR="00114391" w:rsidRPr="00B92726">
        <w:rPr>
          <w:b/>
          <w:sz w:val="24"/>
          <w:szCs w:val="24"/>
        </w:rPr>
        <w:t>Felek</w:t>
      </w:r>
      <w:r w:rsidR="00114391" w:rsidRPr="00B92726">
        <w:rPr>
          <w:sz w:val="24"/>
          <w:szCs w:val="24"/>
        </w:rPr>
        <w:t xml:space="preserve"> </w:t>
      </w:r>
      <w:r w:rsidR="00503B09" w:rsidRPr="00B92726">
        <w:rPr>
          <w:sz w:val="24"/>
          <w:szCs w:val="24"/>
        </w:rPr>
        <w:t xml:space="preserve">– </w:t>
      </w:r>
      <w:r w:rsidR="000D7183" w:rsidRPr="00B92726">
        <w:rPr>
          <w:sz w:val="24"/>
          <w:szCs w:val="24"/>
        </w:rPr>
        <w:t>között az</w:t>
      </w:r>
      <w:r w:rsidR="000D1531" w:rsidRPr="00B92726">
        <w:rPr>
          <w:sz w:val="24"/>
          <w:szCs w:val="24"/>
        </w:rPr>
        <w:t xml:space="preserve"> alulírott helyen és napon az alábbi feltételekkel:</w:t>
      </w:r>
    </w:p>
    <w:p w14:paraId="3741115A" w14:textId="77777777" w:rsidR="00263CF2" w:rsidRPr="00B92726" w:rsidRDefault="00263CF2" w:rsidP="005D0F2A">
      <w:pPr>
        <w:suppressAutoHyphens w:val="0"/>
        <w:jc w:val="both"/>
        <w:rPr>
          <w:sz w:val="24"/>
          <w:szCs w:val="24"/>
        </w:rPr>
      </w:pPr>
    </w:p>
    <w:p w14:paraId="56436D34" w14:textId="77777777" w:rsidR="00263CF2" w:rsidRPr="00B92726" w:rsidRDefault="00263CF2" w:rsidP="001F772D">
      <w:pPr>
        <w:ind w:left="709"/>
        <w:jc w:val="both"/>
        <w:rPr>
          <w:b/>
          <w:sz w:val="24"/>
          <w:szCs w:val="24"/>
        </w:rPr>
      </w:pPr>
      <w:r w:rsidRPr="00B92726">
        <w:rPr>
          <w:b/>
          <w:sz w:val="24"/>
          <w:szCs w:val="24"/>
        </w:rPr>
        <w:t>A megállapodás tárgya</w:t>
      </w:r>
    </w:p>
    <w:p w14:paraId="73C156FA" w14:textId="77777777" w:rsidR="00263CF2" w:rsidRPr="00B92726" w:rsidRDefault="00263CF2" w:rsidP="005D0F2A">
      <w:pPr>
        <w:suppressAutoHyphens w:val="0"/>
        <w:jc w:val="both"/>
        <w:rPr>
          <w:sz w:val="24"/>
          <w:szCs w:val="24"/>
        </w:rPr>
      </w:pPr>
    </w:p>
    <w:p w14:paraId="5B32B505" w14:textId="77777777" w:rsidR="00F57AAA" w:rsidRPr="00B92726" w:rsidRDefault="002E0027" w:rsidP="00061792">
      <w:pPr>
        <w:numPr>
          <w:ilvl w:val="0"/>
          <w:numId w:val="13"/>
        </w:numPr>
        <w:suppressAutoHyphens w:val="0"/>
        <w:ind w:left="426" w:hanging="426"/>
        <w:jc w:val="both"/>
        <w:rPr>
          <w:sz w:val="24"/>
          <w:szCs w:val="24"/>
        </w:rPr>
      </w:pPr>
      <w:r w:rsidRPr="00B92726">
        <w:rPr>
          <w:sz w:val="24"/>
          <w:szCs w:val="24"/>
        </w:rPr>
        <w:t>F</w:t>
      </w:r>
      <w:r w:rsidR="00F57AAA" w:rsidRPr="00B92726">
        <w:rPr>
          <w:sz w:val="24"/>
          <w:szCs w:val="24"/>
        </w:rPr>
        <w:t xml:space="preserve">elek a </w:t>
      </w:r>
      <w:r w:rsidR="00C86362" w:rsidRPr="00B92726">
        <w:rPr>
          <w:sz w:val="24"/>
          <w:szCs w:val="24"/>
        </w:rPr>
        <w:t xml:space="preserve">nemzeti </w:t>
      </w:r>
      <w:r w:rsidR="0055667D" w:rsidRPr="00B92726">
        <w:rPr>
          <w:sz w:val="24"/>
          <w:szCs w:val="24"/>
        </w:rPr>
        <w:t xml:space="preserve">felsőoktatásról szóló 2011. évi CCIV. törvény </w:t>
      </w:r>
      <w:r w:rsidR="00C5650F" w:rsidRPr="00B92726">
        <w:rPr>
          <w:sz w:val="24"/>
          <w:szCs w:val="24"/>
        </w:rPr>
        <w:t xml:space="preserve">(továbbiakban: Nftv.) </w:t>
      </w:r>
      <w:r w:rsidR="0055667D" w:rsidRPr="00B92726">
        <w:rPr>
          <w:sz w:val="24"/>
          <w:szCs w:val="24"/>
        </w:rPr>
        <w:t>15.</w:t>
      </w:r>
      <w:r w:rsidR="00503B09" w:rsidRPr="00B92726">
        <w:rPr>
          <w:sz w:val="24"/>
          <w:szCs w:val="24"/>
        </w:rPr>
        <w:t xml:space="preserve"> </w:t>
      </w:r>
      <w:r w:rsidR="0055667D" w:rsidRPr="00B92726">
        <w:rPr>
          <w:sz w:val="24"/>
          <w:szCs w:val="24"/>
        </w:rPr>
        <w:t>§ (3) bekezdésében</w:t>
      </w:r>
      <w:r w:rsidR="0037120F" w:rsidRPr="00B92726">
        <w:rPr>
          <w:sz w:val="24"/>
          <w:szCs w:val="24"/>
        </w:rPr>
        <w:t xml:space="preserve"> meghatározott</w:t>
      </w:r>
      <w:r w:rsidR="00342ADB" w:rsidRPr="00B92726">
        <w:rPr>
          <w:sz w:val="24"/>
          <w:szCs w:val="24"/>
        </w:rPr>
        <w:t>,</w:t>
      </w:r>
      <w:r w:rsidR="0037120F" w:rsidRPr="00B92726">
        <w:rPr>
          <w:sz w:val="24"/>
          <w:szCs w:val="24"/>
        </w:rPr>
        <w:t xml:space="preserve"> </w:t>
      </w:r>
      <w:r w:rsidR="0055667D" w:rsidRPr="00B92726">
        <w:rPr>
          <w:sz w:val="24"/>
          <w:szCs w:val="24"/>
        </w:rPr>
        <w:t xml:space="preserve">jelen megállapodás tekintetében </w:t>
      </w:r>
      <w:r w:rsidR="00503B09" w:rsidRPr="00B92726">
        <w:rPr>
          <w:sz w:val="24"/>
          <w:szCs w:val="24"/>
        </w:rPr>
        <w:t xml:space="preserve">a felsőoktatási szakképzések, az alap- és mesterképzések képzési és kimeneti követelményeiről, valamint a tanári felkészítés közös követelményeiről és az egyes tanárszakok képzési és kimeneti követelményeiről szóló 8/2013. (I. 30.) EMMI rendelet módosításáról szóló a 18/2016. (VIII. 5.)  EMMI </w:t>
      </w:r>
      <w:r w:rsidR="00F57AAA" w:rsidRPr="00B92726">
        <w:rPr>
          <w:sz w:val="24"/>
          <w:szCs w:val="24"/>
        </w:rPr>
        <w:t xml:space="preserve">rendeletben </w:t>
      </w:r>
      <w:r w:rsidR="009A2849" w:rsidRPr="00B92726">
        <w:rPr>
          <w:sz w:val="24"/>
          <w:szCs w:val="24"/>
        </w:rPr>
        <w:t xml:space="preserve">rögzített képzési és </w:t>
      </w:r>
      <w:r w:rsidR="00F57AAA" w:rsidRPr="00B92726">
        <w:rPr>
          <w:sz w:val="24"/>
          <w:szCs w:val="24"/>
        </w:rPr>
        <w:t>kimeneti követelménye</w:t>
      </w:r>
      <w:r w:rsidR="009A2849" w:rsidRPr="00B92726">
        <w:rPr>
          <w:sz w:val="24"/>
          <w:szCs w:val="24"/>
        </w:rPr>
        <w:t>k</w:t>
      </w:r>
      <w:r w:rsidR="00F57AAA" w:rsidRPr="00B92726">
        <w:rPr>
          <w:sz w:val="24"/>
          <w:szCs w:val="24"/>
        </w:rPr>
        <w:t xml:space="preserve">ben </w:t>
      </w:r>
      <w:r w:rsidR="00B773B9" w:rsidRPr="00B92726">
        <w:rPr>
          <w:sz w:val="24"/>
          <w:szCs w:val="24"/>
        </w:rPr>
        <w:t>előírt</w:t>
      </w:r>
      <w:r w:rsidR="00F57AAA" w:rsidRPr="00B92726">
        <w:rPr>
          <w:sz w:val="24"/>
          <w:szCs w:val="24"/>
        </w:rPr>
        <w:t xml:space="preserve"> kötelező szakmai gyakorlat megszervezése érdekében</w:t>
      </w:r>
      <w:r w:rsidR="00DC564B" w:rsidRPr="00B92726">
        <w:rPr>
          <w:sz w:val="24"/>
          <w:szCs w:val="24"/>
        </w:rPr>
        <w:t xml:space="preserve"> a </w:t>
      </w:r>
      <w:r w:rsidR="00503B09" w:rsidRPr="00B92726">
        <w:rPr>
          <w:sz w:val="24"/>
          <w:szCs w:val="24"/>
        </w:rPr>
        <w:t xml:space="preserve">felsőoktatási szakképzésről és a felsőoktatási képzéshez kapcsolódó szakmai gyakorlat egyes kérdéseiről szóló </w:t>
      </w:r>
      <w:r w:rsidR="00DC564B" w:rsidRPr="00B92726">
        <w:rPr>
          <w:sz w:val="24"/>
          <w:szCs w:val="24"/>
        </w:rPr>
        <w:t>230/2012. (VIII.</w:t>
      </w:r>
      <w:r w:rsidR="00503B09" w:rsidRPr="00B92726">
        <w:rPr>
          <w:sz w:val="24"/>
          <w:szCs w:val="24"/>
        </w:rPr>
        <w:t xml:space="preserve"> </w:t>
      </w:r>
      <w:r w:rsidR="00DC564B" w:rsidRPr="00B92726">
        <w:rPr>
          <w:sz w:val="24"/>
          <w:szCs w:val="24"/>
        </w:rPr>
        <w:t>28.) Kormányrendelet</w:t>
      </w:r>
      <w:r w:rsidR="00172682" w:rsidRPr="00B92726">
        <w:rPr>
          <w:sz w:val="24"/>
          <w:szCs w:val="24"/>
        </w:rPr>
        <w:t xml:space="preserve"> (a továbbiakban: Korm. rendelet)</w:t>
      </w:r>
      <w:r w:rsidR="00DC564B" w:rsidRPr="00B92726">
        <w:rPr>
          <w:sz w:val="24"/>
          <w:szCs w:val="24"/>
        </w:rPr>
        <w:t xml:space="preserve"> alapján</w:t>
      </w:r>
      <w:r w:rsidR="00F57AAA" w:rsidRPr="00B92726">
        <w:rPr>
          <w:sz w:val="24"/>
          <w:szCs w:val="24"/>
        </w:rPr>
        <w:t xml:space="preserve"> </w:t>
      </w:r>
      <w:r w:rsidR="00B773B9" w:rsidRPr="00B92726">
        <w:rPr>
          <w:sz w:val="24"/>
          <w:szCs w:val="24"/>
        </w:rPr>
        <w:t>az alábbi együttműködési megállapodást kötik</w:t>
      </w:r>
      <w:r w:rsidR="00F57AAA" w:rsidRPr="00B92726">
        <w:rPr>
          <w:sz w:val="24"/>
          <w:szCs w:val="24"/>
        </w:rPr>
        <w:t>.</w:t>
      </w:r>
    </w:p>
    <w:p w14:paraId="435778ED" w14:textId="77777777" w:rsidR="00342ADB" w:rsidRPr="00B92726" w:rsidRDefault="00342ADB" w:rsidP="00342ADB">
      <w:pPr>
        <w:suppressAutoHyphens w:val="0"/>
        <w:ind w:left="426"/>
        <w:jc w:val="both"/>
        <w:rPr>
          <w:sz w:val="24"/>
          <w:szCs w:val="24"/>
        </w:rPr>
      </w:pPr>
    </w:p>
    <w:p w14:paraId="0DC6FC75" w14:textId="77777777" w:rsidR="008F6BB3" w:rsidRPr="00B92726" w:rsidRDefault="008F6BB3" w:rsidP="008F6BB3">
      <w:pPr>
        <w:suppressAutoHyphens w:val="0"/>
        <w:ind w:left="426"/>
        <w:jc w:val="both"/>
        <w:rPr>
          <w:sz w:val="24"/>
          <w:szCs w:val="24"/>
        </w:rPr>
      </w:pPr>
      <w:r w:rsidRPr="00B92726">
        <w:rPr>
          <w:sz w:val="24"/>
          <w:szCs w:val="24"/>
        </w:rPr>
        <w:t>Gyakorlatigényes szaknak minősül a Kormány által a többciklusú képzés rendjét, a képzés indításának eljárását meghatározó jogszabályban megjelölt - képzési és kimeneti köv</w:t>
      </w:r>
      <w:r w:rsidR="00DD61AF" w:rsidRPr="00B92726">
        <w:rPr>
          <w:sz w:val="24"/>
          <w:szCs w:val="24"/>
        </w:rPr>
        <w:t>etelményei alapján legalább hat</w:t>
      </w:r>
      <w:r w:rsidR="006701EB" w:rsidRPr="00B92726">
        <w:rPr>
          <w:sz w:val="24"/>
          <w:szCs w:val="24"/>
        </w:rPr>
        <w:t xml:space="preserve"> (6) </w:t>
      </w:r>
      <w:r w:rsidRPr="00B92726">
        <w:rPr>
          <w:sz w:val="24"/>
          <w:szCs w:val="24"/>
        </w:rPr>
        <w:t>hétig tartó szakmai gyakorlatot is tartalmazó - szak.</w:t>
      </w:r>
    </w:p>
    <w:p w14:paraId="25CFDE9C" w14:textId="77777777" w:rsidR="000F7198" w:rsidRPr="00B92726" w:rsidRDefault="000F7198" w:rsidP="008F6BB3">
      <w:pPr>
        <w:suppressAutoHyphens w:val="0"/>
        <w:ind w:left="426"/>
        <w:jc w:val="both"/>
        <w:rPr>
          <w:sz w:val="24"/>
          <w:szCs w:val="24"/>
        </w:rPr>
      </w:pPr>
    </w:p>
    <w:p w14:paraId="329BD2CD" w14:textId="77777777" w:rsidR="000F7198" w:rsidRPr="00B92726" w:rsidRDefault="000F7198" w:rsidP="000F7198">
      <w:pPr>
        <w:suppressAutoHyphens w:val="0"/>
        <w:autoSpaceDE w:val="0"/>
        <w:autoSpaceDN w:val="0"/>
        <w:adjustRightInd w:val="0"/>
        <w:ind w:left="426"/>
        <w:jc w:val="both"/>
        <w:rPr>
          <w:sz w:val="24"/>
          <w:szCs w:val="24"/>
        </w:rPr>
      </w:pPr>
      <w:r w:rsidRPr="00B92726">
        <w:rPr>
          <w:sz w:val="24"/>
          <w:szCs w:val="24"/>
        </w:rPr>
        <w:t>Szakmai gyakorlat a képzésnek azon része, amely a felsőoktatási szakképzés, az alapképzési, a mesterképzési szakképzési és kimeneti követelményeiben meghatározott időtartamban a szakképzettségnek megfelelő munkahelyen és munkakörben lehetőséget nyújt a megszerzett tudás és a gyakorlati készségek együttes alkalmazására, az elméleti és gyakorlati ismeretek összekapcsolására, a munkahely és munkafolyamatok megismerésére, a</w:t>
      </w:r>
      <w:r w:rsidR="006701EB" w:rsidRPr="00B92726">
        <w:rPr>
          <w:sz w:val="24"/>
          <w:szCs w:val="24"/>
        </w:rPr>
        <w:t xml:space="preserve"> Korm. rendelet 14.</w:t>
      </w:r>
      <w:r w:rsidR="006C21E0" w:rsidRPr="00B92726">
        <w:rPr>
          <w:sz w:val="24"/>
          <w:szCs w:val="24"/>
        </w:rPr>
        <w:t xml:space="preserve"> </w:t>
      </w:r>
      <w:r w:rsidR="006701EB" w:rsidRPr="00B92726">
        <w:rPr>
          <w:sz w:val="24"/>
          <w:szCs w:val="24"/>
        </w:rPr>
        <w:t>§ (1) bekezdésében foglaltak szerinti</w:t>
      </w:r>
      <w:r w:rsidRPr="00B92726">
        <w:rPr>
          <w:sz w:val="24"/>
          <w:szCs w:val="24"/>
        </w:rPr>
        <w:t xml:space="preserve"> szakmai kompetenciák gyakorlására</w:t>
      </w:r>
      <w:r w:rsidR="00172682" w:rsidRPr="00B92726">
        <w:rPr>
          <w:sz w:val="24"/>
          <w:szCs w:val="24"/>
        </w:rPr>
        <w:t>.</w:t>
      </w:r>
    </w:p>
    <w:p w14:paraId="1EF2CAEE" w14:textId="77777777" w:rsidR="000F7198" w:rsidRPr="00B92726" w:rsidRDefault="000F7198" w:rsidP="000F7198">
      <w:pPr>
        <w:suppressAutoHyphens w:val="0"/>
        <w:autoSpaceDE w:val="0"/>
        <w:autoSpaceDN w:val="0"/>
        <w:adjustRightInd w:val="0"/>
        <w:jc w:val="both"/>
        <w:rPr>
          <w:sz w:val="24"/>
          <w:szCs w:val="24"/>
        </w:rPr>
      </w:pPr>
    </w:p>
    <w:p w14:paraId="635FD8BC" w14:textId="77777777" w:rsidR="00DD61AF" w:rsidRPr="00B92726" w:rsidRDefault="00634755" w:rsidP="00515D5F">
      <w:pPr>
        <w:numPr>
          <w:ilvl w:val="0"/>
          <w:numId w:val="13"/>
        </w:numPr>
        <w:suppressAutoHyphens w:val="0"/>
        <w:ind w:left="426" w:hanging="426"/>
        <w:jc w:val="both"/>
        <w:rPr>
          <w:sz w:val="24"/>
          <w:szCs w:val="24"/>
        </w:rPr>
      </w:pPr>
      <w:r w:rsidRPr="00B92726">
        <w:rPr>
          <w:sz w:val="24"/>
          <w:szCs w:val="24"/>
        </w:rPr>
        <w:t>Felek rögzítik</w:t>
      </w:r>
      <w:r w:rsidR="003D2EAF" w:rsidRPr="00B92726">
        <w:rPr>
          <w:sz w:val="24"/>
          <w:szCs w:val="24"/>
        </w:rPr>
        <w:t>,</w:t>
      </w:r>
      <w:r w:rsidRPr="00B92726">
        <w:rPr>
          <w:sz w:val="24"/>
          <w:szCs w:val="24"/>
        </w:rPr>
        <w:t xml:space="preserve"> hogy a </w:t>
      </w:r>
      <w:r w:rsidR="00B25F23" w:rsidRPr="00B92726">
        <w:rPr>
          <w:sz w:val="24"/>
          <w:szCs w:val="24"/>
        </w:rPr>
        <w:t xml:space="preserve">Gazdálkodó </w:t>
      </w:r>
      <w:r w:rsidR="007D500D" w:rsidRPr="00B92726">
        <w:rPr>
          <w:sz w:val="24"/>
          <w:szCs w:val="24"/>
        </w:rPr>
        <w:t>szervezetben</w:t>
      </w:r>
      <w:r w:rsidRPr="00B92726">
        <w:rPr>
          <w:sz w:val="24"/>
          <w:szCs w:val="24"/>
        </w:rPr>
        <w:t xml:space="preserve"> a jelen megállapodás </w:t>
      </w:r>
      <w:r w:rsidR="003D2EAF" w:rsidRPr="00B92726">
        <w:rPr>
          <w:sz w:val="24"/>
          <w:szCs w:val="24"/>
        </w:rPr>
        <w:t>alapján</w:t>
      </w:r>
      <w:r w:rsidR="00E33374" w:rsidRPr="00B92726">
        <w:rPr>
          <w:sz w:val="24"/>
          <w:szCs w:val="24"/>
        </w:rPr>
        <w:t xml:space="preserve">, illetve a jelen szerződés </w:t>
      </w:r>
      <w:r w:rsidR="00A648AF" w:rsidRPr="00B92726">
        <w:rPr>
          <w:sz w:val="24"/>
          <w:szCs w:val="24"/>
        </w:rPr>
        <w:t>1</w:t>
      </w:r>
      <w:r w:rsidR="00E33374" w:rsidRPr="00B92726">
        <w:rPr>
          <w:sz w:val="24"/>
          <w:szCs w:val="24"/>
        </w:rPr>
        <w:t>. sz.</w:t>
      </w:r>
      <w:r w:rsidR="00F0531F" w:rsidRPr="00B92726">
        <w:rPr>
          <w:sz w:val="24"/>
          <w:szCs w:val="24"/>
        </w:rPr>
        <w:t xml:space="preserve"> mellékletében </w:t>
      </w:r>
      <w:r w:rsidR="00E33374" w:rsidRPr="00B92726">
        <w:rPr>
          <w:sz w:val="24"/>
          <w:szCs w:val="24"/>
        </w:rPr>
        <w:t>részletezettek szerint</w:t>
      </w:r>
      <w:r w:rsidR="00750688" w:rsidRPr="00B92726">
        <w:rPr>
          <w:sz w:val="24"/>
          <w:szCs w:val="24"/>
        </w:rPr>
        <w:t xml:space="preserve"> </w:t>
      </w:r>
      <w:r w:rsidR="003D2EAF" w:rsidRPr="00B92726">
        <w:rPr>
          <w:sz w:val="24"/>
          <w:szCs w:val="24"/>
        </w:rPr>
        <w:t>egyetemi hallgatók</w:t>
      </w:r>
      <w:r w:rsidR="00261B4E" w:rsidRPr="00B92726">
        <w:rPr>
          <w:sz w:val="24"/>
          <w:szCs w:val="24"/>
        </w:rPr>
        <w:t xml:space="preserve"> </w:t>
      </w:r>
      <w:r w:rsidR="00750688" w:rsidRPr="00B92726">
        <w:rPr>
          <w:sz w:val="24"/>
          <w:szCs w:val="24"/>
        </w:rPr>
        <w:t>(a továbbiakban: hallgatók)</w:t>
      </w:r>
      <w:r w:rsidR="003D2EAF" w:rsidRPr="00B92726">
        <w:rPr>
          <w:sz w:val="24"/>
          <w:szCs w:val="24"/>
        </w:rPr>
        <w:t xml:space="preserve"> </w:t>
      </w:r>
      <w:r w:rsidR="0036120A" w:rsidRPr="00B92726">
        <w:rPr>
          <w:sz w:val="24"/>
          <w:szCs w:val="24"/>
        </w:rPr>
        <w:t>….</w:t>
      </w:r>
      <w:r w:rsidRPr="00B92726">
        <w:rPr>
          <w:sz w:val="24"/>
          <w:szCs w:val="24"/>
        </w:rPr>
        <w:t xml:space="preserve"> hét időtartamban szakmai gyakorlaton vesz</w:t>
      </w:r>
      <w:r w:rsidR="00AD3D27" w:rsidRPr="00B92726">
        <w:rPr>
          <w:sz w:val="24"/>
          <w:szCs w:val="24"/>
        </w:rPr>
        <w:t>nek</w:t>
      </w:r>
      <w:r w:rsidRPr="00B92726">
        <w:rPr>
          <w:sz w:val="24"/>
          <w:szCs w:val="24"/>
        </w:rPr>
        <w:t xml:space="preserve"> részt</w:t>
      </w:r>
      <w:r w:rsidR="00E33374" w:rsidRPr="00B92726">
        <w:rPr>
          <w:sz w:val="24"/>
          <w:szCs w:val="24"/>
        </w:rPr>
        <w:t xml:space="preserve"> </w:t>
      </w:r>
      <w:commentRangeStart w:id="1"/>
      <w:r w:rsidR="00E33374" w:rsidRPr="00B92726">
        <w:rPr>
          <w:sz w:val="24"/>
          <w:szCs w:val="24"/>
        </w:rPr>
        <w:t>a</w:t>
      </w:r>
      <w:r w:rsidR="00DD61AF" w:rsidRPr="00B92726">
        <w:rPr>
          <w:sz w:val="24"/>
          <w:szCs w:val="24"/>
        </w:rPr>
        <w:t xml:space="preserve"> </w:t>
      </w:r>
      <w:r w:rsidR="00277594" w:rsidRPr="00B92726">
        <w:rPr>
          <w:sz w:val="24"/>
          <w:szCs w:val="24"/>
        </w:rPr>
        <w:t>…………..</w:t>
      </w:r>
      <w:r w:rsidR="00DD61AF" w:rsidRPr="00B92726">
        <w:rPr>
          <w:sz w:val="24"/>
          <w:szCs w:val="24"/>
        </w:rPr>
        <w:t xml:space="preserve">. tanév </w:t>
      </w:r>
      <w:r w:rsidR="003964F0" w:rsidRPr="00B92726">
        <w:rPr>
          <w:sz w:val="24"/>
          <w:szCs w:val="24"/>
        </w:rPr>
        <w:t>…</w:t>
      </w:r>
      <w:r w:rsidR="00C40F35">
        <w:rPr>
          <w:sz w:val="24"/>
          <w:szCs w:val="24"/>
        </w:rPr>
        <w:t>. félévében 202</w:t>
      </w:r>
      <w:r w:rsidR="005F7A2C" w:rsidRPr="00B92726">
        <w:rPr>
          <w:sz w:val="24"/>
          <w:szCs w:val="24"/>
        </w:rPr>
        <w:t>…</w:t>
      </w:r>
      <w:r w:rsidR="002A62B0" w:rsidRPr="00B92726">
        <w:rPr>
          <w:sz w:val="24"/>
          <w:szCs w:val="24"/>
        </w:rPr>
        <w:t>…….-től ………………-ig</w:t>
      </w:r>
      <w:commentRangeEnd w:id="1"/>
      <w:r w:rsidR="009034DF">
        <w:rPr>
          <w:rStyle w:val="Jegyzethivatkozs"/>
        </w:rPr>
        <w:commentReference w:id="1"/>
      </w:r>
      <w:r w:rsidR="00E83AB6" w:rsidRPr="00B92726">
        <w:rPr>
          <w:sz w:val="24"/>
          <w:szCs w:val="24"/>
        </w:rPr>
        <w:t>.</w:t>
      </w:r>
    </w:p>
    <w:p w14:paraId="6F0AA10D" w14:textId="77777777" w:rsidR="00994234" w:rsidRPr="00B92726" w:rsidRDefault="00994234" w:rsidP="00DD61AF">
      <w:pPr>
        <w:suppressAutoHyphens w:val="0"/>
        <w:ind w:left="426"/>
        <w:jc w:val="both"/>
        <w:rPr>
          <w:sz w:val="24"/>
          <w:szCs w:val="24"/>
        </w:rPr>
      </w:pPr>
    </w:p>
    <w:p w14:paraId="05D15A20" w14:textId="77777777" w:rsidR="00A56BEE" w:rsidRPr="00B92726" w:rsidRDefault="00AD3D27" w:rsidP="00515D5F">
      <w:pPr>
        <w:numPr>
          <w:ilvl w:val="0"/>
          <w:numId w:val="13"/>
        </w:numPr>
        <w:suppressAutoHyphens w:val="0"/>
        <w:ind w:left="426" w:hanging="426"/>
        <w:jc w:val="both"/>
        <w:rPr>
          <w:sz w:val="24"/>
          <w:szCs w:val="24"/>
        </w:rPr>
      </w:pPr>
      <w:r w:rsidRPr="00B92726">
        <w:rPr>
          <w:sz w:val="24"/>
          <w:szCs w:val="24"/>
        </w:rPr>
        <w:lastRenderedPageBreak/>
        <w:t xml:space="preserve">A szakmai gyakorlat helyszíne a </w:t>
      </w:r>
      <w:r w:rsidR="00B25F23" w:rsidRPr="00B92726">
        <w:rPr>
          <w:sz w:val="24"/>
          <w:szCs w:val="24"/>
        </w:rPr>
        <w:t xml:space="preserve">Gazdálkodó </w:t>
      </w:r>
      <w:r w:rsidR="007D500D" w:rsidRPr="00B92726">
        <w:rPr>
          <w:sz w:val="24"/>
          <w:szCs w:val="24"/>
        </w:rPr>
        <w:t>szervezet</w:t>
      </w:r>
      <w:r w:rsidR="00A56BEE" w:rsidRPr="00B92726">
        <w:rPr>
          <w:sz w:val="24"/>
          <w:szCs w:val="24"/>
        </w:rPr>
        <w:t xml:space="preserve"> </w:t>
      </w:r>
      <w:r w:rsidR="00EF0502" w:rsidRPr="00B92726">
        <w:rPr>
          <w:sz w:val="24"/>
          <w:szCs w:val="24"/>
        </w:rPr>
        <w:t xml:space="preserve">székhelye vagy </w:t>
      </w:r>
      <w:r w:rsidR="00A56BEE" w:rsidRPr="00B92726">
        <w:rPr>
          <w:sz w:val="24"/>
          <w:szCs w:val="24"/>
        </w:rPr>
        <w:t>telephelye</w:t>
      </w:r>
      <w:r w:rsidR="00EF0502" w:rsidRPr="00B92726">
        <w:rPr>
          <w:sz w:val="24"/>
          <w:szCs w:val="24"/>
        </w:rPr>
        <w:t>(i)/fióktelepe(i)</w:t>
      </w:r>
      <w:r w:rsidR="00A56BEE" w:rsidRPr="00B92726">
        <w:rPr>
          <w:sz w:val="24"/>
          <w:szCs w:val="24"/>
        </w:rPr>
        <w:t xml:space="preserve">. </w:t>
      </w:r>
    </w:p>
    <w:p w14:paraId="4B7B2E67" w14:textId="77777777" w:rsidR="00EF0502" w:rsidRPr="00B92726" w:rsidRDefault="00EF0502" w:rsidP="001104AD">
      <w:pPr>
        <w:suppressAutoHyphens w:val="0"/>
        <w:jc w:val="both"/>
        <w:rPr>
          <w:sz w:val="24"/>
          <w:szCs w:val="24"/>
        </w:rPr>
      </w:pPr>
    </w:p>
    <w:p w14:paraId="4FB008C6" w14:textId="77777777" w:rsidR="002936E9" w:rsidRPr="00B92726" w:rsidRDefault="00595DC5" w:rsidP="001F772D">
      <w:pPr>
        <w:ind w:left="709"/>
        <w:jc w:val="both"/>
        <w:rPr>
          <w:b/>
          <w:sz w:val="24"/>
          <w:szCs w:val="24"/>
        </w:rPr>
      </w:pPr>
      <w:r w:rsidRPr="00B92726">
        <w:rPr>
          <w:b/>
          <w:sz w:val="24"/>
          <w:szCs w:val="24"/>
        </w:rPr>
        <w:t>A</w:t>
      </w:r>
      <w:r w:rsidR="007B7CC6" w:rsidRPr="00B92726">
        <w:rPr>
          <w:b/>
          <w:sz w:val="24"/>
          <w:szCs w:val="24"/>
        </w:rPr>
        <w:t xml:space="preserve"> </w:t>
      </w:r>
      <w:r w:rsidR="00B25F23" w:rsidRPr="00B92726">
        <w:rPr>
          <w:b/>
          <w:sz w:val="24"/>
          <w:szCs w:val="24"/>
        </w:rPr>
        <w:t xml:space="preserve">Gazdálkodó </w:t>
      </w:r>
      <w:r w:rsidR="003909D8" w:rsidRPr="00B92726">
        <w:rPr>
          <w:b/>
          <w:sz w:val="24"/>
          <w:szCs w:val="24"/>
        </w:rPr>
        <w:t>szervezet</w:t>
      </w:r>
      <w:r w:rsidR="000869ED" w:rsidRPr="00B92726">
        <w:rPr>
          <w:b/>
          <w:sz w:val="24"/>
          <w:szCs w:val="24"/>
        </w:rPr>
        <w:t xml:space="preserve"> </w:t>
      </w:r>
      <w:r w:rsidR="007B7CC6" w:rsidRPr="00B92726">
        <w:rPr>
          <w:b/>
          <w:sz w:val="24"/>
          <w:szCs w:val="24"/>
        </w:rPr>
        <w:t xml:space="preserve">kötelezettségei a megállapodás teljesítése </w:t>
      </w:r>
      <w:r w:rsidR="00A62B8E" w:rsidRPr="00B92726">
        <w:rPr>
          <w:b/>
          <w:sz w:val="24"/>
          <w:szCs w:val="24"/>
        </w:rPr>
        <w:t>során</w:t>
      </w:r>
    </w:p>
    <w:p w14:paraId="2F4D683A" w14:textId="77777777" w:rsidR="008F6BB3" w:rsidRPr="00B92726" w:rsidRDefault="008F6BB3" w:rsidP="00061792">
      <w:pPr>
        <w:suppressAutoHyphens w:val="0"/>
        <w:jc w:val="both"/>
        <w:rPr>
          <w:sz w:val="24"/>
          <w:szCs w:val="24"/>
        </w:rPr>
      </w:pPr>
    </w:p>
    <w:p w14:paraId="47A439CF" w14:textId="77777777" w:rsidR="00EF0502" w:rsidRPr="00B92726" w:rsidRDefault="00E27CFC" w:rsidP="00EF0502">
      <w:pPr>
        <w:numPr>
          <w:ilvl w:val="0"/>
          <w:numId w:val="13"/>
        </w:numPr>
        <w:suppressAutoHyphens w:val="0"/>
        <w:ind w:left="426" w:hanging="426"/>
        <w:jc w:val="both"/>
        <w:rPr>
          <w:sz w:val="24"/>
          <w:szCs w:val="24"/>
        </w:rPr>
      </w:pPr>
      <w:r w:rsidRPr="00B92726">
        <w:rPr>
          <w:sz w:val="24"/>
          <w:szCs w:val="24"/>
        </w:rPr>
        <w:t xml:space="preserve">A </w:t>
      </w:r>
      <w:r w:rsidR="00B25F23" w:rsidRPr="00B92726">
        <w:rPr>
          <w:sz w:val="24"/>
          <w:szCs w:val="24"/>
        </w:rPr>
        <w:t xml:space="preserve">Gazdálkodó </w:t>
      </w:r>
      <w:r w:rsidR="004912AA" w:rsidRPr="00B92726">
        <w:rPr>
          <w:sz w:val="24"/>
          <w:szCs w:val="24"/>
        </w:rPr>
        <w:t>szervezet</w:t>
      </w:r>
      <w:r w:rsidRPr="00B92726">
        <w:rPr>
          <w:sz w:val="24"/>
          <w:szCs w:val="24"/>
        </w:rPr>
        <w:t xml:space="preserve"> köteles olyan szakterületen foglalkoztatni a hallgatókat, illetve őket olyan feladatokkal köteles ellátni, amelyek a tanulmányi előmenetelükhöz kapcsolódnak, és elősegítik a jelen megállapodásban foglalt célok megvalósulását.</w:t>
      </w:r>
    </w:p>
    <w:p w14:paraId="024A91A5" w14:textId="77777777" w:rsidR="00EF0502" w:rsidRPr="00B92726" w:rsidRDefault="00EF0502" w:rsidP="00EF0502">
      <w:pPr>
        <w:suppressAutoHyphens w:val="0"/>
        <w:ind w:left="426"/>
        <w:jc w:val="both"/>
        <w:rPr>
          <w:sz w:val="24"/>
          <w:szCs w:val="24"/>
        </w:rPr>
      </w:pPr>
    </w:p>
    <w:p w14:paraId="01C21972" w14:textId="77777777" w:rsidR="00D247C5" w:rsidRPr="00B92726" w:rsidRDefault="00D247C5" w:rsidP="00EF0502">
      <w:pPr>
        <w:numPr>
          <w:ilvl w:val="0"/>
          <w:numId w:val="13"/>
        </w:numPr>
        <w:suppressAutoHyphens w:val="0"/>
        <w:ind w:left="426" w:hanging="426"/>
        <w:jc w:val="both"/>
        <w:rPr>
          <w:sz w:val="24"/>
          <w:szCs w:val="24"/>
        </w:rPr>
      </w:pPr>
      <w:r w:rsidRPr="00B92726">
        <w:rPr>
          <w:sz w:val="24"/>
          <w:szCs w:val="24"/>
        </w:rPr>
        <w:t>A Gazdálkodó szervezet köteles a szakmai gyakorlati tevékenységgel kapcsolatos felügyeletet, irányítást biztosítani.</w:t>
      </w:r>
    </w:p>
    <w:p w14:paraId="0E56EE3B" w14:textId="77777777" w:rsidR="00A62B8E" w:rsidRPr="00B92726" w:rsidRDefault="00A62B8E" w:rsidP="00515D5F">
      <w:pPr>
        <w:suppressAutoHyphens w:val="0"/>
        <w:ind w:left="426"/>
        <w:jc w:val="both"/>
        <w:rPr>
          <w:sz w:val="24"/>
          <w:szCs w:val="24"/>
        </w:rPr>
      </w:pPr>
    </w:p>
    <w:p w14:paraId="37FE004E" w14:textId="77777777" w:rsidR="00F977B9" w:rsidRPr="00B92726" w:rsidRDefault="00D76AE9" w:rsidP="00515D5F">
      <w:pPr>
        <w:numPr>
          <w:ilvl w:val="0"/>
          <w:numId w:val="13"/>
        </w:numPr>
        <w:suppressAutoHyphens w:val="0"/>
        <w:ind w:left="426" w:hanging="426"/>
        <w:jc w:val="both"/>
        <w:rPr>
          <w:sz w:val="24"/>
          <w:szCs w:val="24"/>
        </w:rPr>
      </w:pPr>
      <w:r w:rsidRPr="00B92726">
        <w:rPr>
          <w:sz w:val="24"/>
          <w:szCs w:val="24"/>
        </w:rPr>
        <w:t xml:space="preserve">Felek rögzítik, hogy a </w:t>
      </w:r>
      <w:r w:rsidR="00B25F23" w:rsidRPr="00B92726">
        <w:rPr>
          <w:sz w:val="24"/>
          <w:szCs w:val="24"/>
        </w:rPr>
        <w:t xml:space="preserve">Gazdálkodó </w:t>
      </w:r>
      <w:r w:rsidR="004912AA" w:rsidRPr="00B92726">
        <w:rPr>
          <w:sz w:val="24"/>
          <w:szCs w:val="24"/>
        </w:rPr>
        <w:t xml:space="preserve">szervezet </w:t>
      </w:r>
      <w:r w:rsidR="00E27CFC" w:rsidRPr="00B92726">
        <w:rPr>
          <w:sz w:val="24"/>
          <w:szCs w:val="24"/>
        </w:rPr>
        <w:t>b</w:t>
      </w:r>
      <w:r w:rsidR="00F977B9" w:rsidRPr="00B92726">
        <w:rPr>
          <w:sz w:val="24"/>
          <w:szCs w:val="24"/>
        </w:rPr>
        <w:t>iztosítja a szakmai gyakorlati képzés</w:t>
      </w:r>
      <w:r w:rsidR="00E27CFC" w:rsidRPr="00B92726">
        <w:rPr>
          <w:sz w:val="24"/>
          <w:szCs w:val="24"/>
        </w:rPr>
        <w:t xml:space="preserve"> feltételeit, különösképpen az ahhoz kapcsolódó helyszínt, eszközöket, szükséges védőfelszereléseket</w:t>
      </w:r>
      <w:r w:rsidR="00056187" w:rsidRPr="00B92726">
        <w:rPr>
          <w:sz w:val="24"/>
          <w:szCs w:val="24"/>
        </w:rPr>
        <w:t>, munkaruhát, zárható öltö</w:t>
      </w:r>
      <w:r w:rsidR="00102201" w:rsidRPr="00B92726">
        <w:rPr>
          <w:sz w:val="24"/>
          <w:szCs w:val="24"/>
        </w:rPr>
        <w:t>zőt, tisztálkodási lehetőséget</w:t>
      </w:r>
      <w:r w:rsidR="00E27CFC" w:rsidRPr="00B92726">
        <w:rPr>
          <w:sz w:val="24"/>
          <w:szCs w:val="24"/>
        </w:rPr>
        <w:t xml:space="preserve"> </w:t>
      </w:r>
      <w:r w:rsidR="00595DC5" w:rsidRPr="00B92726">
        <w:rPr>
          <w:sz w:val="24"/>
          <w:szCs w:val="24"/>
        </w:rPr>
        <w:t>a</w:t>
      </w:r>
      <w:r w:rsidR="006E5F7D" w:rsidRPr="00B92726">
        <w:rPr>
          <w:sz w:val="24"/>
          <w:szCs w:val="24"/>
        </w:rPr>
        <w:t xml:space="preserve"> hallgatók</w:t>
      </w:r>
      <w:r w:rsidR="00F977B9" w:rsidRPr="00B92726">
        <w:rPr>
          <w:sz w:val="24"/>
          <w:szCs w:val="24"/>
        </w:rPr>
        <w:t xml:space="preserve"> számára.</w:t>
      </w:r>
    </w:p>
    <w:p w14:paraId="265E8F5E" w14:textId="77777777" w:rsidR="00A62B8E" w:rsidRPr="00B92726" w:rsidRDefault="00A62B8E" w:rsidP="00515D5F">
      <w:pPr>
        <w:suppressAutoHyphens w:val="0"/>
        <w:ind w:left="426"/>
        <w:jc w:val="both"/>
        <w:rPr>
          <w:sz w:val="24"/>
          <w:szCs w:val="24"/>
        </w:rPr>
      </w:pPr>
    </w:p>
    <w:p w14:paraId="14AEC10C" w14:textId="77777777" w:rsidR="00F977B9" w:rsidRPr="00B92726" w:rsidRDefault="004912AA" w:rsidP="00515D5F">
      <w:pPr>
        <w:numPr>
          <w:ilvl w:val="0"/>
          <w:numId w:val="13"/>
        </w:numPr>
        <w:suppressAutoHyphens w:val="0"/>
        <w:ind w:left="426" w:hanging="426"/>
        <w:jc w:val="both"/>
        <w:rPr>
          <w:sz w:val="24"/>
          <w:szCs w:val="24"/>
        </w:rPr>
      </w:pPr>
      <w:r w:rsidRPr="00B92726">
        <w:rPr>
          <w:sz w:val="24"/>
          <w:szCs w:val="24"/>
        </w:rPr>
        <w:t xml:space="preserve">A </w:t>
      </w:r>
      <w:r w:rsidR="00B25F23" w:rsidRPr="00B92726">
        <w:rPr>
          <w:sz w:val="24"/>
          <w:szCs w:val="24"/>
        </w:rPr>
        <w:t xml:space="preserve">Gazdálkodó </w:t>
      </w:r>
      <w:r w:rsidRPr="00B92726">
        <w:rPr>
          <w:sz w:val="24"/>
          <w:szCs w:val="24"/>
        </w:rPr>
        <w:t xml:space="preserve">szervezet </w:t>
      </w:r>
      <w:r w:rsidR="00D76AE9" w:rsidRPr="00B92726">
        <w:rPr>
          <w:sz w:val="24"/>
          <w:szCs w:val="24"/>
        </w:rPr>
        <w:t xml:space="preserve">kijelöli a </w:t>
      </w:r>
      <w:r w:rsidR="00595DC5" w:rsidRPr="00B92726">
        <w:rPr>
          <w:sz w:val="24"/>
          <w:szCs w:val="24"/>
        </w:rPr>
        <w:t>gyakorlatvezetőket</w:t>
      </w:r>
      <w:r w:rsidR="00F977B9" w:rsidRPr="00B92726">
        <w:rPr>
          <w:sz w:val="24"/>
          <w:szCs w:val="24"/>
        </w:rPr>
        <w:t>, akik megszervezik a gyakorlatot a</w:t>
      </w:r>
      <w:r w:rsidR="00F91C10" w:rsidRPr="00B92726">
        <w:rPr>
          <w:sz w:val="24"/>
          <w:szCs w:val="24"/>
        </w:rPr>
        <w:t>z Egyetem által a szakmai gyakorlat kezdete előtt rendelkezésre bocsátott</w:t>
      </w:r>
      <w:r w:rsidR="00F977B9" w:rsidRPr="00B92726">
        <w:rPr>
          <w:sz w:val="24"/>
          <w:szCs w:val="24"/>
        </w:rPr>
        <w:t xml:space="preserve"> tantervi kö</w:t>
      </w:r>
      <w:r w:rsidR="00D76AE9" w:rsidRPr="00B92726">
        <w:rPr>
          <w:sz w:val="24"/>
          <w:szCs w:val="24"/>
        </w:rPr>
        <w:t>vetelmények előírásának megfelelően, és a szakmai gyakorlat időtartama alatt folyamatosan figyelemmel kísérik a hallgatók szakmai előrehaladását.</w:t>
      </w:r>
      <w:r w:rsidR="00102201" w:rsidRPr="00B92726">
        <w:rPr>
          <w:sz w:val="24"/>
          <w:szCs w:val="24"/>
        </w:rPr>
        <w:t xml:space="preserve"> </w:t>
      </w:r>
      <w:r w:rsidRPr="00B92726">
        <w:rPr>
          <w:sz w:val="24"/>
          <w:szCs w:val="24"/>
        </w:rPr>
        <w:t xml:space="preserve">A </w:t>
      </w:r>
      <w:r w:rsidR="00B25F23" w:rsidRPr="00B92726">
        <w:rPr>
          <w:sz w:val="24"/>
          <w:szCs w:val="24"/>
        </w:rPr>
        <w:t xml:space="preserve">Gazdálkodó </w:t>
      </w:r>
      <w:r w:rsidRPr="00B92726">
        <w:rPr>
          <w:sz w:val="24"/>
          <w:szCs w:val="24"/>
        </w:rPr>
        <w:t xml:space="preserve">szervezet </w:t>
      </w:r>
      <w:r w:rsidR="00102201" w:rsidRPr="00B92726">
        <w:rPr>
          <w:sz w:val="24"/>
          <w:szCs w:val="24"/>
        </w:rPr>
        <w:t>vállalja, hogy a hallgatók egyes munkavégzési helyekre történő beosztás</w:t>
      </w:r>
      <w:r w:rsidR="00E246F9" w:rsidRPr="00B92726">
        <w:rPr>
          <w:sz w:val="24"/>
          <w:szCs w:val="24"/>
        </w:rPr>
        <w:t xml:space="preserve">ára tett javaslata megtételekor </w:t>
      </w:r>
      <w:r w:rsidR="00102201" w:rsidRPr="00B92726">
        <w:rPr>
          <w:sz w:val="24"/>
          <w:szCs w:val="24"/>
        </w:rPr>
        <w:t>figyelemmel van arra, hogy a hatékony és biztonságos munkavégzés feltételei, valamint a jelen megállapodásban foglalt szakmai előrehaladás körülményei maximálisan biztosítva legyenek.</w:t>
      </w:r>
    </w:p>
    <w:p w14:paraId="0F30B02B" w14:textId="77777777" w:rsidR="00A62B8E" w:rsidRPr="00B92726" w:rsidRDefault="00A62B8E" w:rsidP="00515D5F">
      <w:pPr>
        <w:suppressAutoHyphens w:val="0"/>
        <w:ind w:left="426"/>
        <w:jc w:val="both"/>
        <w:rPr>
          <w:sz w:val="24"/>
          <w:szCs w:val="24"/>
        </w:rPr>
      </w:pPr>
    </w:p>
    <w:p w14:paraId="59E32E0C" w14:textId="77777777" w:rsidR="00A62B8E" w:rsidRPr="00B92726" w:rsidRDefault="000E1C13" w:rsidP="00515D5F">
      <w:pPr>
        <w:numPr>
          <w:ilvl w:val="0"/>
          <w:numId w:val="13"/>
        </w:numPr>
        <w:suppressAutoHyphens w:val="0"/>
        <w:ind w:left="426" w:hanging="426"/>
        <w:jc w:val="both"/>
        <w:rPr>
          <w:sz w:val="24"/>
          <w:szCs w:val="24"/>
        </w:rPr>
      </w:pPr>
      <w:r w:rsidRPr="00B92726">
        <w:rPr>
          <w:sz w:val="24"/>
          <w:szCs w:val="24"/>
        </w:rPr>
        <w:t>A gyakorlatvezető a hallgató által te</w:t>
      </w:r>
      <w:r w:rsidR="00873DAD" w:rsidRPr="00B92726">
        <w:rPr>
          <w:sz w:val="24"/>
          <w:szCs w:val="24"/>
        </w:rPr>
        <w:t>ljesített szakmai gyakorlatot a</w:t>
      </w:r>
      <w:r w:rsidR="00842677" w:rsidRPr="00B92726">
        <w:rPr>
          <w:sz w:val="24"/>
          <w:szCs w:val="24"/>
        </w:rPr>
        <w:t xml:space="preserve">z </w:t>
      </w:r>
      <w:r w:rsidR="00FE4CDE" w:rsidRPr="00B92726">
        <w:rPr>
          <w:sz w:val="24"/>
          <w:szCs w:val="24"/>
        </w:rPr>
        <w:t>E</w:t>
      </w:r>
      <w:r w:rsidR="00842677" w:rsidRPr="00B92726">
        <w:rPr>
          <w:sz w:val="24"/>
          <w:szCs w:val="24"/>
        </w:rPr>
        <w:t xml:space="preserve">gyetem </w:t>
      </w:r>
      <w:r w:rsidRPr="00B92726">
        <w:rPr>
          <w:sz w:val="24"/>
          <w:szCs w:val="24"/>
        </w:rPr>
        <w:t>által rendszeresített értékelőlapon a megadott szempontok alapján minősíti</w:t>
      </w:r>
      <w:r w:rsidR="00D247C5" w:rsidRPr="00B92726">
        <w:rPr>
          <w:sz w:val="24"/>
          <w:szCs w:val="24"/>
        </w:rPr>
        <w:t>, a hallgató által elsajátított szakmai tudást és kompetenciákat a Felek által előzetesen meghatározott formában és tartalmi elvárással írásban értékeli.</w:t>
      </w:r>
    </w:p>
    <w:p w14:paraId="7B6A66AF" w14:textId="77777777" w:rsidR="00A62B8E" w:rsidRPr="00B92726" w:rsidRDefault="00A62B8E" w:rsidP="00A62B8E">
      <w:pPr>
        <w:ind w:left="720"/>
        <w:jc w:val="both"/>
        <w:rPr>
          <w:sz w:val="24"/>
          <w:szCs w:val="24"/>
        </w:rPr>
      </w:pPr>
    </w:p>
    <w:p w14:paraId="3BF25018" w14:textId="77777777" w:rsidR="00C82D6F" w:rsidRPr="00B92726" w:rsidRDefault="004912AA" w:rsidP="00515D5F">
      <w:pPr>
        <w:numPr>
          <w:ilvl w:val="0"/>
          <w:numId w:val="13"/>
        </w:numPr>
        <w:suppressAutoHyphens w:val="0"/>
        <w:ind w:left="426" w:hanging="426"/>
        <w:jc w:val="both"/>
        <w:rPr>
          <w:sz w:val="24"/>
          <w:szCs w:val="24"/>
        </w:rPr>
      </w:pPr>
      <w:r w:rsidRPr="00B92726">
        <w:rPr>
          <w:sz w:val="24"/>
          <w:szCs w:val="24"/>
        </w:rPr>
        <w:t xml:space="preserve">A </w:t>
      </w:r>
      <w:r w:rsidR="00B25F23" w:rsidRPr="00B92726">
        <w:rPr>
          <w:sz w:val="24"/>
          <w:szCs w:val="24"/>
        </w:rPr>
        <w:t xml:space="preserve">Gazdálkodó </w:t>
      </w:r>
      <w:r w:rsidRPr="00B92726">
        <w:rPr>
          <w:sz w:val="24"/>
          <w:szCs w:val="24"/>
        </w:rPr>
        <w:t xml:space="preserve">szervezet </w:t>
      </w:r>
      <w:r w:rsidR="00102201" w:rsidRPr="00B92726">
        <w:rPr>
          <w:sz w:val="24"/>
          <w:szCs w:val="24"/>
        </w:rPr>
        <w:t xml:space="preserve">vállalja, hogy a </w:t>
      </w:r>
      <w:r w:rsidR="000E1C13" w:rsidRPr="00B92726">
        <w:rPr>
          <w:sz w:val="24"/>
          <w:szCs w:val="24"/>
        </w:rPr>
        <w:t>hallgatókat a szakmai gyakorlat előtt tűz</w:t>
      </w:r>
      <w:r w:rsidR="00842677" w:rsidRPr="00B92726">
        <w:rPr>
          <w:sz w:val="24"/>
          <w:szCs w:val="24"/>
        </w:rPr>
        <w:t>-</w:t>
      </w:r>
      <w:r w:rsidR="000E1C13" w:rsidRPr="00B92726">
        <w:rPr>
          <w:sz w:val="24"/>
          <w:szCs w:val="24"/>
        </w:rPr>
        <w:t xml:space="preserve"> és munkavédelmi oktatásban</w:t>
      </w:r>
      <w:r w:rsidR="00A62B8E" w:rsidRPr="00B92726">
        <w:rPr>
          <w:sz w:val="24"/>
          <w:szCs w:val="24"/>
        </w:rPr>
        <w:t xml:space="preserve"> részesíti, és azt dokumentálja, a </w:t>
      </w:r>
      <w:r w:rsidR="00C82D6F" w:rsidRPr="00B92726">
        <w:rPr>
          <w:sz w:val="24"/>
          <w:szCs w:val="24"/>
        </w:rPr>
        <w:t>hallgatókat egészséges és biztonságos körülmények között foglalkoztatja, és csak a képzési programban meghatározott felada</w:t>
      </w:r>
      <w:r w:rsidR="00A62B8E" w:rsidRPr="00B92726">
        <w:rPr>
          <w:sz w:val="24"/>
          <w:szCs w:val="24"/>
        </w:rPr>
        <w:t>tok elvégzését teszi kötelezővé.</w:t>
      </w:r>
    </w:p>
    <w:p w14:paraId="59F780C2" w14:textId="77777777" w:rsidR="00A62B8E" w:rsidRPr="00B92726" w:rsidRDefault="00A62B8E" w:rsidP="00515D5F">
      <w:pPr>
        <w:suppressAutoHyphens w:val="0"/>
        <w:ind w:left="426"/>
        <w:jc w:val="both"/>
        <w:rPr>
          <w:sz w:val="24"/>
          <w:szCs w:val="24"/>
        </w:rPr>
      </w:pPr>
    </w:p>
    <w:p w14:paraId="07137CBB" w14:textId="77777777" w:rsidR="00873DAD" w:rsidRPr="00B92726" w:rsidRDefault="0015632D" w:rsidP="00515D5F">
      <w:pPr>
        <w:numPr>
          <w:ilvl w:val="0"/>
          <w:numId w:val="13"/>
        </w:numPr>
        <w:suppressAutoHyphens w:val="0"/>
        <w:ind w:left="426" w:hanging="426"/>
        <w:jc w:val="both"/>
        <w:rPr>
          <w:sz w:val="24"/>
          <w:szCs w:val="24"/>
        </w:rPr>
      </w:pPr>
      <w:r w:rsidRPr="00B92726">
        <w:rPr>
          <w:sz w:val="24"/>
          <w:szCs w:val="24"/>
        </w:rPr>
        <w:t>A gyakorlatvezető a hallgató fegyelmi vétsége (késés, igazolatlan mulasztás, etikai normák megsértése, munkavédelmi eszközök használatának elmulasztása stb.) esetén haladéktalanul értesíti a</w:t>
      </w:r>
      <w:r w:rsidR="00135677" w:rsidRPr="00B92726">
        <w:rPr>
          <w:sz w:val="24"/>
          <w:szCs w:val="24"/>
        </w:rPr>
        <w:t xml:space="preserve"> </w:t>
      </w:r>
      <w:r w:rsidR="00B25F23" w:rsidRPr="00B92726">
        <w:rPr>
          <w:sz w:val="24"/>
          <w:szCs w:val="24"/>
        </w:rPr>
        <w:t xml:space="preserve">Gazdálkodó </w:t>
      </w:r>
      <w:r w:rsidR="004912AA" w:rsidRPr="00B92726">
        <w:rPr>
          <w:sz w:val="24"/>
          <w:szCs w:val="24"/>
        </w:rPr>
        <w:t xml:space="preserve">szervezet </w:t>
      </w:r>
      <w:r w:rsidR="00135677" w:rsidRPr="00B92726">
        <w:rPr>
          <w:sz w:val="24"/>
          <w:szCs w:val="24"/>
        </w:rPr>
        <w:t>részéről kijelölt szakmai kapcsolattartót.</w:t>
      </w:r>
    </w:p>
    <w:p w14:paraId="11A4B4C7" w14:textId="77777777" w:rsidR="002C0B0A" w:rsidRPr="00B92726" w:rsidRDefault="002C0B0A" w:rsidP="002C0B0A">
      <w:pPr>
        <w:pStyle w:val="Listaszerbekezds"/>
        <w:rPr>
          <w:sz w:val="24"/>
          <w:szCs w:val="24"/>
        </w:rPr>
      </w:pPr>
    </w:p>
    <w:p w14:paraId="76B7FB86" w14:textId="77777777" w:rsidR="002C0B0A" w:rsidRPr="00B92726" w:rsidRDefault="00E34C98" w:rsidP="00515D5F">
      <w:pPr>
        <w:numPr>
          <w:ilvl w:val="0"/>
          <w:numId w:val="13"/>
        </w:numPr>
        <w:suppressAutoHyphens w:val="0"/>
        <w:ind w:left="426" w:hanging="426"/>
        <w:jc w:val="both"/>
        <w:rPr>
          <w:sz w:val="24"/>
          <w:szCs w:val="24"/>
        </w:rPr>
      </w:pPr>
      <w:r w:rsidRPr="00B92726">
        <w:rPr>
          <w:sz w:val="24"/>
          <w:szCs w:val="24"/>
        </w:rPr>
        <w:t xml:space="preserve">A </w:t>
      </w:r>
      <w:r w:rsidR="00B25F23" w:rsidRPr="00B92726">
        <w:rPr>
          <w:sz w:val="24"/>
          <w:szCs w:val="24"/>
        </w:rPr>
        <w:t xml:space="preserve">Gazdálkodó </w:t>
      </w:r>
      <w:r w:rsidR="004912AA" w:rsidRPr="00B92726">
        <w:rPr>
          <w:sz w:val="24"/>
          <w:szCs w:val="24"/>
        </w:rPr>
        <w:t xml:space="preserve">szervezet </w:t>
      </w:r>
      <w:r w:rsidR="00FA37DE" w:rsidRPr="00B92726">
        <w:rPr>
          <w:sz w:val="24"/>
          <w:szCs w:val="24"/>
        </w:rPr>
        <w:t>az Nftv. 44. §</w:t>
      </w:r>
      <w:r w:rsidR="00306E4C" w:rsidRPr="00B92726">
        <w:rPr>
          <w:sz w:val="24"/>
          <w:szCs w:val="24"/>
        </w:rPr>
        <w:t>-a</w:t>
      </w:r>
      <w:r w:rsidR="00FA37DE" w:rsidRPr="00B92726">
        <w:rPr>
          <w:sz w:val="24"/>
          <w:szCs w:val="24"/>
        </w:rPr>
        <w:t xml:space="preserve"> alapján </w:t>
      </w:r>
      <w:r w:rsidRPr="00B92726">
        <w:rPr>
          <w:sz w:val="24"/>
          <w:szCs w:val="24"/>
        </w:rPr>
        <w:t>gondoskodik a hallgatói munkaszerződés hallgatókkal történő megkötéséről, melyben egyebek mellett rögzítik, hogy a</w:t>
      </w:r>
      <w:r w:rsidR="002C0B0A" w:rsidRPr="00B92726">
        <w:rPr>
          <w:sz w:val="24"/>
          <w:szCs w:val="24"/>
        </w:rPr>
        <w:t xml:space="preserve"> </w:t>
      </w:r>
      <w:r w:rsidR="00B25F23" w:rsidRPr="00B92726">
        <w:rPr>
          <w:sz w:val="24"/>
          <w:szCs w:val="24"/>
        </w:rPr>
        <w:t xml:space="preserve">Gazdálkodó </w:t>
      </w:r>
      <w:r w:rsidR="004912AA" w:rsidRPr="00B92726">
        <w:rPr>
          <w:sz w:val="24"/>
          <w:szCs w:val="24"/>
        </w:rPr>
        <w:t xml:space="preserve">szervezet </w:t>
      </w:r>
      <w:r w:rsidR="003823AF" w:rsidRPr="00B92726">
        <w:rPr>
          <w:sz w:val="24"/>
          <w:szCs w:val="24"/>
        </w:rPr>
        <w:t>az Nftv. 44.</w:t>
      </w:r>
      <w:r w:rsidR="00503B09" w:rsidRPr="00B92726">
        <w:rPr>
          <w:sz w:val="24"/>
          <w:szCs w:val="24"/>
        </w:rPr>
        <w:t xml:space="preserve"> </w:t>
      </w:r>
      <w:r w:rsidR="003823AF" w:rsidRPr="00B92726">
        <w:rPr>
          <w:sz w:val="24"/>
          <w:szCs w:val="24"/>
        </w:rPr>
        <w:t>§ (3) bekezdésének a) pontjában meghatározott összegű hallgatói munkadíjat fizet a hallgatók részére</w:t>
      </w:r>
      <w:r w:rsidR="00D247C5" w:rsidRPr="00B92726">
        <w:rPr>
          <w:sz w:val="24"/>
          <w:szCs w:val="24"/>
        </w:rPr>
        <w:t>, amennyiben az egybefüggő gyakorlat időtartama a hat hetet eléri.</w:t>
      </w:r>
    </w:p>
    <w:p w14:paraId="0B393D97" w14:textId="77777777" w:rsidR="00135677" w:rsidRPr="00B92726" w:rsidRDefault="00135677" w:rsidP="00B81495">
      <w:pPr>
        <w:ind w:left="705" w:hanging="705"/>
        <w:jc w:val="both"/>
        <w:rPr>
          <w:sz w:val="24"/>
          <w:szCs w:val="24"/>
        </w:rPr>
      </w:pPr>
    </w:p>
    <w:p w14:paraId="2DFC91B7" w14:textId="77777777" w:rsidR="00F977B9" w:rsidRPr="00B92726" w:rsidRDefault="00873DAD" w:rsidP="001F772D">
      <w:pPr>
        <w:ind w:left="709"/>
        <w:jc w:val="both"/>
        <w:rPr>
          <w:b/>
          <w:sz w:val="24"/>
          <w:szCs w:val="24"/>
        </w:rPr>
      </w:pPr>
      <w:r w:rsidRPr="00B92726">
        <w:rPr>
          <w:b/>
          <w:sz w:val="24"/>
          <w:szCs w:val="24"/>
        </w:rPr>
        <w:t>A</w:t>
      </w:r>
      <w:r w:rsidR="002E31B3" w:rsidRPr="00B92726">
        <w:rPr>
          <w:b/>
          <w:sz w:val="24"/>
          <w:szCs w:val="24"/>
        </w:rPr>
        <w:t xml:space="preserve">z Egyetem kötelezettségei </w:t>
      </w:r>
      <w:r w:rsidR="00031544" w:rsidRPr="00B92726">
        <w:rPr>
          <w:b/>
          <w:sz w:val="24"/>
          <w:szCs w:val="24"/>
        </w:rPr>
        <w:t>a megállapodás teljesítése során</w:t>
      </w:r>
    </w:p>
    <w:p w14:paraId="4D6ED460" w14:textId="77777777" w:rsidR="0037224B" w:rsidRPr="00B92726" w:rsidRDefault="0037224B" w:rsidP="0035136A">
      <w:pPr>
        <w:ind w:left="720"/>
        <w:jc w:val="both"/>
        <w:rPr>
          <w:sz w:val="24"/>
          <w:szCs w:val="24"/>
        </w:rPr>
      </w:pPr>
    </w:p>
    <w:p w14:paraId="2FD637E0" w14:textId="77777777" w:rsidR="002E31B3" w:rsidRPr="00B92726" w:rsidRDefault="002E31B3" w:rsidP="00515D5F">
      <w:pPr>
        <w:numPr>
          <w:ilvl w:val="0"/>
          <w:numId w:val="13"/>
        </w:numPr>
        <w:suppressAutoHyphens w:val="0"/>
        <w:ind w:left="426" w:hanging="426"/>
        <w:jc w:val="both"/>
        <w:rPr>
          <w:sz w:val="24"/>
          <w:szCs w:val="24"/>
        </w:rPr>
      </w:pPr>
      <w:r w:rsidRPr="00B92726">
        <w:rPr>
          <w:sz w:val="24"/>
          <w:szCs w:val="24"/>
        </w:rPr>
        <w:t>Az Egyetem, mint a hallgatók teljes képzéséért felelősséget vállaló intézmény a jelen megállapodás keretében folytatott szakmai gyakorlat</w:t>
      </w:r>
      <w:r w:rsidR="00253971" w:rsidRPr="00B92726">
        <w:rPr>
          <w:sz w:val="24"/>
          <w:szCs w:val="24"/>
        </w:rPr>
        <w:t xml:space="preserve"> tartalmáért, annak a képzési programban betöltött megfelelő szerepéért </w:t>
      </w:r>
      <w:r w:rsidRPr="00B92726">
        <w:rPr>
          <w:sz w:val="24"/>
          <w:szCs w:val="24"/>
        </w:rPr>
        <w:t>is felelősséggel tartozik</w:t>
      </w:r>
      <w:r w:rsidR="0075392F" w:rsidRPr="00B92726">
        <w:rPr>
          <w:sz w:val="24"/>
          <w:szCs w:val="24"/>
        </w:rPr>
        <w:t>, a hallgatókat rendszeresen ellenőrzi, gondoskodik a megfelelő tanulmányi előmenetelükről, módszertani irányításukról</w:t>
      </w:r>
      <w:r w:rsidR="004017CA" w:rsidRPr="00B92726">
        <w:rPr>
          <w:sz w:val="24"/>
          <w:szCs w:val="24"/>
        </w:rPr>
        <w:t>, a gyakorlat során esetlegesen felmerülő problémák megoldásában aktívan közreműködik.</w:t>
      </w:r>
      <w:r w:rsidR="00BB130A" w:rsidRPr="00B92726">
        <w:rPr>
          <w:sz w:val="24"/>
          <w:szCs w:val="24"/>
        </w:rPr>
        <w:t xml:space="preserve"> Az Egyetem kijelenti, hogy a szakmai gyakorlat vonatkozásában valamennyi releváns adatot és információt jelen szerződés aláírását megelőzően a Gazdálkodó </w:t>
      </w:r>
      <w:r w:rsidR="001104AD" w:rsidRPr="00B92726">
        <w:rPr>
          <w:sz w:val="24"/>
          <w:szCs w:val="24"/>
        </w:rPr>
        <w:t>s</w:t>
      </w:r>
      <w:r w:rsidR="00BB130A" w:rsidRPr="00B92726">
        <w:rPr>
          <w:sz w:val="24"/>
          <w:szCs w:val="24"/>
        </w:rPr>
        <w:t>zervezet rendelkezésére bocsátott.</w:t>
      </w:r>
    </w:p>
    <w:p w14:paraId="482A4D6A" w14:textId="77777777" w:rsidR="0035136A" w:rsidRPr="00B92726" w:rsidRDefault="0035136A" w:rsidP="00515D5F">
      <w:pPr>
        <w:suppressAutoHyphens w:val="0"/>
        <w:ind w:left="426"/>
        <w:jc w:val="both"/>
        <w:rPr>
          <w:sz w:val="24"/>
          <w:szCs w:val="24"/>
        </w:rPr>
      </w:pPr>
    </w:p>
    <w:p w14:paraId="19E8A876" w14:textId="77777777" w:rsidR="00C3155A" w:rsidRPr="00B92726" w:rsidRDefault="00C3155A" w:rsidP="00515D5F">
      <w:pPr>
        <w:numPr>
          <w:ilvl w:val="0"/>
          <w:numId w:val="13"/>
        </w:numPr>
        <w:suppressAutoHyphens w:val="0"/>
        <w:ind w:left="426" w:hanging="426"/>
        <w:jc w:val="both"/>
        <w:rPr>
          <w:sz w:val="24"/>
          <w:szCs w:val="24"/>
        </w:rPr>
      </w:pPr>
      <w:r w:rsidRPr="00B92726">
        <w:rPr>
          <w:sz w:val="24"/>
          <w:szCs w:val="24"/>
        </w:rPr>
        <w:lastRenderedPageBreak/>
        <w:t xml:space="preserve">Az Egyetem feladata szakmai gyakorlat megszervezése a </w:t>
      </w:r>
      <w:r w:rsidR="00B25F23" w:rsidRPr="00B92726">
        <w:rPr>
          <w:sz w:val="24"/>
          <w:szCs w:val="24"/>
        </w:rPr>
        <w:t xml:space="preserve">Gazdálkodó </w:t>
      </w:r>
      <w:r w:rsidR="004912AA" w:rsidRPr="00B92726">
        <w:rPr>
          <w:sz w:val="24"/>
          <w:szCs w:val="24"/>
        </w:rPr>
        <w:t xml:space="preserve">szervezet </w:t>
      </w:r>
      <w:r w:rsidRPr="00B92726">
        <w:rPr>
          <w:sz w:val="24"/>
          <w:szCs w:val="24"/>
        </w:rPr>
        <w:t>közreműködésével.</w:t>
      </w:r>
    </w:p>
    <w:p w14:paraId="0D937F40" w14:textId="77777777" w:rsidR="0035136A" w:rsidRPr="00B92726" w:rsidRDefault="0035136A" w:rsidP="00515D5F">
      <w:pPr>
        <w:suppressAutoHyphens w:val="0"/>
        <w:ind w:left="426"/>
        <w:jc w:val="both"/>
        <w:rPr>
          <w:sz w:val="24"/>
          <w:szCs w:val="24"/>
        </w:rPr>
      </w:pPr>
    </w:p>
    <w:p w14:paraId="6E857F8E" w14:textId="77777777" w:rsidR="00C3155A" w:rsidRPr="00B92726" w:rsidRDefault="00C3155A" w:rsidP="00515D5F">
      <w:pPr>
        <w:numPr>
          <w:ilvl w:val="0"/>
          <w:numId w:val="13"/>
        </w:numPr>
        <w:suppressAutoHyphens w:val="0"/>
        <w:ind w:left="426" w:hanging="426"/>
        <w:jc w:val="both"/>
        <w:rPr>
          <w:sz w:val="24"/>
          <w:szCs w:val="24"/>
        </w:rPr>
      </w:pPr>
      <w:r w:rsidRPr="00B92726">
        <w:rPr>
          <w:sz w:val="24"/>
          <w:szCs w:val="24"/>
        </w:rPr>
        <w:t xml:space="preserve">Az Egyetem vállalja, hogy a </w:t>
      </w:r>
      <w:r w:rsidR="00341E7A" w:rsidRPr="00B92726">
        <w:rPr>
          <w:sz w:val="24"/>
          <w:szCs w:val="24"/>
        </w:rPr>
        <w:t xml:space="preserve">szakmai </w:t>
      </w:r>
      <w:r w:rsidR="003204FA" w:rsidRPr="00B92726">
        <w:rPr>
          <w:sz w:val="24"/>
          <w:szCs w:val="24"/>
        </w:rPr>
        <w:t>gyakorlathoz szükséges adatokat</w:t>
      </w:r>
      <w:r w:rsidR="00374996" w:rsidRPr="00B92726">
        <w:rPr>
          <w:sz w:val="24"/>
          <w:szCs w:val="24"/>
        </w:rPr>
        <w:t xml:space="preserve"> (különösképpen a szakmai gyakorlat tematikáját és követelményeit)</w:t>
      </w:r>
      <w:r w:rsidR="003204FA" w:rsidRPr="00B92726">
        <w:rPr>
          <w:sz w:val="24"/>
          <w:szCs w:val="24"/>
        </w:rPr>
        <w:t xml:space="preserve"> </w:t>
      </w:r>
      <w:r w:rsidR="00341E7A" w:rsidRPr="00B92726">
        <w:rPr>
          <w:sz w:val="24"/>
          <w:szCs w:val="24"/>
        </w:rPr>
        <w:t xml:space="preserve">annak megkezdése előtt legalább 15 nappal megküldi a </w:t>
      </w:r>
      <w:r w:rsidR="00B25F23" w:rsidRPr="00B92726">
        <w:rPr>
          <w:sz w:val="24"/>
          <w:szCs w:val="24"/>
        </w:rPr>
        <w:t xml:space="preserve">Gazdálkodó </w:t>
      </w:r>
      <w:r w:rsidR="004912AA" w:rsidRPr="00B92726">
        <w:rPr>
          <w:sz w:val="24"/>
          <w:szCs w:val="24"/>
        </w:rPr>
        <w:t xml:space="preserve">szervezet </w:t>
      </w:r>
      <w:r w:rsidR="00341E7A" w:rsidRPr="00B92726">
        <w:rPr>
          <w:sz w:val="24"/>
          <w:szCs w:val="24"/>
        </w:rPr>
        <w:t>részére</w:t>
      </w:r>
      <w:r w:rsidR="00DE0363" w:rsidRPr="00B92726">
        <w:rPr>
          <w:sz w:val="24"/>
          <w:szCs w:val="24"/>
        </w:rPr>
        <w:t>.</w:t>
      </w:r>
    </w:p>
    <w:p w14:paraId="127B6B77" w14:textId="77777777" w:rsidR="0035136A" w:rsidRPr="00B92726" w:rsidRDefault="0035136A" w:rsidP="00515D5F">
      <w:pPr>
        <w:suppressAutoHyphens w:val="0"/>
        <w:ind w:left="426"/>
        <w:jc w:val="both"/>
        <w:rPr>
          <w:sz w:val="24"/>
          <w:szCs w:val="24"/>
        </w:rPr>
      </w:pPr>
    </w:p>
    <w:p w14:paraId="23D677E5" w14:textId="77777777" w:rsidR="00DE0363" w:rsidRPr="00B92726" w:rsidRDefault="00DE0363" w:rsidP="00515D5F">
      <w:pPr>
        <w:numPr>
          <w:ilvl w:val="0"/>
          <w:numId w:val="13"/>
        </w:numPr>
        <w:suppressAutoHyphens w:val="0"/>
        <w:ind w:left="426" w:hanging="426"/>
        <w:jc w:val="both"/>
        <w:rPr>
          <w:sz w:val="24"/>
          <w:szCs w:val="24"/>
        </w:rPr>
      </w:pPr>
      <w:r w:rsidRPr="00B92726">
        <w:rPr>
          <w:sz w:val="24"/>
          <w:szCs w:val="24"/>
        </w:rPr>
        <w:t>Az Egyetem vá</w:t>
      </w:r>
      <w:r w:rsidR="00F560D9" w:rsidRPr="00B92726">
        <w:rPr>
          <w:sz w:val="24"/>
          <w:szCs w:val="24"/>
        </w:rPr>
        <w:t xml:space="preserve">llalja </w:t>
      </w:r>
      <w:r w:rsidR="00FA37DE" w:rsidRPr="00B92726">
        <w:rPr>
          <w:sz w:val="24"/>
          <w:szCs w:val="24"/>
        </w:rPr>
        <w:t xml:space="preserve">a szakmai gyakorlatra jelentkező hallgatók kiválasztását, </w:t>
      </w:r>
      <w:r w:rsidRPr="00B92726">
        <w:rPr>
          <w:sz w:val="24"/>
          <w:szCs w:val="24"/>
        </w:rPr>
        <w:t xml:space="preserve">a szakmai készségek, képességek komplex fejlesztési folyamatában a </w:t>
      </w:r>
      <w:r w:rsidR="00234F66" w:rsidRPr="00B92726">
        <w:rPr>
          <w:sz w:val="24"/>
          <w:szCs w:val="24"/>
        </w:rPr>
        <w:t xml:space="preserve">gyakorlatvezető </w:t>
      </w:r>
      <w:r w:rsidRPr="00B92726">
        <w:rPr>
          <w:sz w:val="24"/>
          <w:szCs w:val="24"/>
        </w:rPr>
        <w:t>értékelése alapján a hallgatók gyakorlati kompetenciáinak értékelését</w:t>
      </w:r>
      <w:r w:rsidR="002C74F2" w:rsidRPr="00B92726">
        <w:rPr>
          <w:sz w:val="24"/>
          <w:szCs w:val="24"/>
        </w:rPr>
        <w:t>,</w:t>
      </w:r>
      <w:r w:rsidR="00F560D9" w:rsidRPr="00B92726">
        <w:rPr>
          <w:sz w:val="24"/>
          <w:szCs w:val="24"/>
        </w:rPr>
        <w:t xml:space="preserve"> és</w:t>
      </w:r>
      <w:r w:rsidR="002C74F2" w:rsidRPr="00B92726">
        <w:rPr>
          <w:sz w:val="24"/>
          <w:szCs w:val="24"/>
        </w:rPr>
        <w:t xml:space="preserve"> az ahhoz szükséges nyomtatványokat ehhez biztosítja.</w:t>
      </w:r>
      <w:r w:rsidR="0075392F" w:rsidRPr="00B92726">
        <w:rPr>
          <w:sz w:val="24"/>
          <w:szCs w:val="24"/>
        </w:rPr>
        <w:t xml:space="preserve"> </w:t>
      </w:r>
    </w:p>
    <w:p w14:paraId="75C2407D" w14:textId="77777777" w:rsidR="0075392F" w:rsidRPr="00B92726" w:rsidRDefault="0075392F" w:rsidP="0075392F">
      <w:pPr>
        <w:pStyle w:val="Listaszerbekezds"/>
        <w:rPr>
          <w:sz w:val="24"/>
          <w:szCs w:val="24"/>
        </w:rPr>
      </w:pPr>
    </w:p>
    <w:p w14:paraId="3830F35F" w14:textId="77777777" w:rsidR="000869ED" w:rsidRPr="00B92726" w:rsidRDefault="00070BF4" w:rsidP="00515D5F">
      <w:pPr>
        <w:numPr>
          <w:ilvl w:val="0"/>
          <w:numId w:val="13"/>
        </w:numPr>
        <w:suppressAutoHyphens w:val="0"/>
        <w:ind w:left="426" w:hanging="426"/>
        <w:jc w:val="both"/>
        <w:rPr>
          <w:sz w:val="24"/>
          <w:szCs w:val="24"/>
        </w:rPr>
      </w:pPr>
      <w:r w:rsidRPr="00B92726">
        <w:rPr>
          <w:sz w:val="24"/>
          <w:szCs w:val="24"/>
        </w:rPr>
        <w:t>Az Egyetem</w:t>
      </w:r>
      <w:r w:rsidR="000869ED" w:rsidRPr="00B92726">
        <w:rPr>
          <w:sz w:val="24"/>
          <w:szCs w:val="24"/>
        </w:rPr>
        <w:t xml:space="preserve"> a </w:t>
      </w:r>
      <w:r w:rsidR="00B25F23" w:rsidRPr="00B92726">
        <w:rPr>
          <w:sz w:val="24"/>
          <w:szCs w:val="24"/>
        </w:rPr>
        <w:t xml:space="preserve">Gazdálkodó </w:t>
      </w:r>
      <w:r w:rsidR="004912AA" w:rsidRPr="00B92726">
        <w:rPr>
          <w:sz w:val="24"/>
          <w:szCs w:val="24"/>
        </w:rPr>
        <w:t xml:space="preserve">szervezettel </w:t>
      </w:r>
      <w:r w:rsidR="00E246F9" w:rsidRPr="00B92726">
        <w:rPr>
          <w:sz w:val="24"/>
          <w:szCs w:val="24"/>
        </w:rPr>
        <w:t>együttműködve</w:t>
      </w:r>
      <w:r w:rsidRPr="00B92726">
        <w:rPr>
          <w:sz w:val="24"/>
          <w:szCs w:val="24"/>
        </w:rPr>
        <w:t xml:space="preserve"> meghatározza </w:t>
      </w:r>
      <w:r w:rsidR="000869ED" w:rsidRPr="00B92726">
        <w:rPr>
          <w:sz w:val="24"/>
          <w:szCs w:val="24"/>
        </w:rPr>
        <w:t>a gyakorlati csoportokat</w:t>
      </w:r>
      <w:r w:rsidR="002C74F2" w:rsidRPr="00B92726">
        <w:rPr>
          <w:sz w:val="24"/>
          <w:szCs w:val="24"/>
        </w:rPr>
        <w:t>,</w:t>
      </w:r>
      <w:r w:rsidR="000869ED" w:rsidRPr="00B92726">
        <w:rPr>
          <w:sz w:val="24"/>
          <w:szCs w:val="24"/>
        </w:rPr>
        <w:t xml:space="preserve"> a csoportok maximális létszámát, </w:t>
      </w:r>
      <w:r w:rsidR="002C74F2" w:rsidRPr="00B92726">
        <w:rPr>
          <w:sz w:val="24"/>
          <w:szCs w:val="24"/>
        </w:rPr>
        <w:t>é</w:t>
      </w:r>
      <w:r w:rsidR="000869ED" w:rsidRPr="00B92726">
        <w:rPr>
          <w:sz w:val="24"/>
          <w:szCs w:val="24"/>
        </w:rPr>
        <w:t xml:space="preserve">s a gyakorlatok kezdete előtt legkésőbb két héttel, </w:t>
      </w:r>
      <w:r w:rsidR="002C74F2" w:rsidRPr="00B92726">
        <w:rPr>
          <w:sz w:val="24"/>
          <w:szCs w:val="24"/>
        </w:rPr>
        <w:t xml:space="preserve">a jelen együttműködési megállapodásban kijelölt kapcsolattartó személy </w:t>
      </w:r>
      <w:r w:rsidR="00C54433" w:rsidRPr="00B92726">
        <w:rPr>
          <w:sz w:val="24"/>
          <w:szCs w:val="24"/>
        </w:rPr>
        <w:t xml:space="preserve">útján </w:t>
      </w:r>
      <w:r w:rsidR="000869ED" w:rsidRPr="00B92726">
        <w:rPr>
          <w:sz w:val="24"/>
          <w:szCs w:val="24"/>
        </w:rPr>
        <w:t>megküldi</w:t>
      </w:r>
      <w:r w:rsidR="0075392F" w:rsidRPr="00B92726">
        <w:rPr>
          <w:sz w:val="24"/>
          <w:szCs w:val="24"/>
        </w:rPr>
        <w:t xml:space="preserve"> a beosztott hallgatók névsorát.</w:t>
      </w:r>
    </w:p>
    <w:p w14:paraId="48F55602" w14:textId="77777777" w:rsidR="00C45D6D" w:rsidRPr="00B92726" w:rsidRDefault="00C45D6D" w:rsidP="00515D5F">
      <w:pPr>
        <w:suppressAutoHyphens w:val="0"/>
        <w:ind w:left="426"/>
        <w:jc w:val="both"/>
        <w:rPr>
          <w:sz w:val="24"/>
          <w:szCs w:val="24"/>
        </w:rPr>
      </w:pPr>
    </w:p>
    <w:p w14:paraId="06F1640B" w14:textId="77777777" w:rsidR="000869ED" w:rsidRPr="00B92726" w:rsidRDefault="00842677" w:rsidP="00515D5F">
      <w:pPr>
        <w:numPr>
          <w:ilvl w:val="0"/>
          <w:numId w:val="13"/>
        </w:numPr>
        <w:suppressAutoHyphens w:val="0"/>
        <w:ind w:left="426" w:hanging="426"/>
        <w:jc w:val="both"/>
        <w:rPr>
          <w:sz w:val="24"/>
          <w:szCs w:val="24"/>
        </w:rPr>
      </w:pPr>
      <w:r w:rsidRPr="00B92726">
        <w:rPr>
          <w:sz w:val="24"/>
          <w:szCs w:val="24"/>
        </w:rPr>
        <w:t xml:space="preserve">Az Egyetem </w:t>
      </w:r>
      <w:r w:rsidR="000869ED" w:rsidRPr="00B92726">
        <w:rPr>
          <w:sz w:val="24"/>
          <w:szCs w:val="24"/>
        </w:rPr>
        <w:t xml:space="preserve">a hallgatók </w:t>
      </w:r>
      <w:r w:rsidR="00F560D9" w:rsidRPr="00B92726">
        <w:rPr>
          <w:sz w:val="24"/>
          <w:szCs w:val="24"/>
        </w:rPr>
        <w:t xml:space="preserve">szakmai gyakorlata </w:t>
      </w:r>
      <w:r w:rsidR="000869ED" w:rsidRPr="00B92726">
        <w:rPr>
          <w:sz w:val="24"/>
          <w:szCs w:val="24"/>
        </w:rPr>
        <w:t xml:space="preserve">vonatkozásában rendelkezik érvényes felelősségbiztosítással, mely alapján mind </w:t>
      </w:r>
      <w:r w:rsidR="00854F54" w:rsidRPr="00B92726">
        <w:rPr>
          <w:sz w:val="24"/>
          <w:szCs w:val="24"/>
        </w:rPr>
        <w:t xml:space="preserve">a </w:t>
      </w:r>
      <w:r w:rsidR="00B25F23" w:rsidRPr="00B92726">
        <w:rPr>
          <w:sz w:val="24"/>
          <w:szCs w:val="24"/>
        </w:rPr>
        <w:t xml:space="preserve">Gazdálkodó </w:t>
      </w:r>
      <w:r w:rsidR="004912AA" w:rsidRPr="00B92726">
        <w:rPr>
          <w:sz w:val="24"/>
          <w:szCs w:val="24"/>
        </w:rPr>
        <w:t>szervezet</w:t>
      </w:r>
      <w:r w:rsidR="00727B5D" w:rsidRPr="00B92726">
        <w:rPr>
          <w:sz w:val="24"/>
          <w:szCs w:val="24"/>
        </w:rPr>
        <w:t>nek,</w:t>
      </w:r>
      <w:r w:rsidR="004912AA" w:rsidRPr="00B92726">
        <w:rPr>
          <w:sz w:val="24"/>
          <w:szCs w:val="24"/>
        </w:rPr>
        <w:t xml:space="preserve"> </w:t>
      </w:r>
      <w:r w:rsidR="000869ED" w:rsidRPr="00B92726">
        <w:rPr>
          <w:sz w:val="24"/>
          <w:szCs w:val="24"/>
        </w:rPr>
        <w:t>mind harmadik személy</w:t>
      </w:r>
      <w:r w:rsidR="00F560D9" w:rsidRPr="00B92726">
        <w:rPr>
          <w:sz w:val="24"/>
          <w:szCs w:val="24"/>
        </w:rPr>
        <w:t>ek</w:t>
      </w:r>
      <w:r w:rsidR="000869ED" w:rsidRPr="00B92726">
        <w:rPr>
          <w:sz w:val="24"/>
          <w:szCs w:val="24"/>
        </w:rPr>
        <w:t>nek megtéríti mindazon károkat, amelyekre a felelősségbiztosítás hatálya kiterjed</w:t>
      </w:r>
      <w:r w:rsidR="0077137B" w:rsidRPr="00B92726">
        <w:rPr>
          <w:sz w:val="24"/>
          <w:szCs w:val="24"/>
        </w:rPr>
        <w:t>.</w:t>
      </w:r>
    </w:p>
    <w:p w14:paraId="7597C140" w14:textId="77777777" w:rsidR="0035136A" w:rsidRPr="00B92726" w:rsidRDefault="0035136A" w:rsidP="00515D5F">
      <w:pPr>
        <w:suppressAutoHyphens w:val="0"/>
        <w:ind w:left="426"/>
        <w:jc w:val="both"/>
        <w:rPr>
          <w:sz w:val="24"/>
          <w:szCs w:val="24"/>
        </w:rPr>
      </w:pPr>
    </w:p>
    <w:p w14:paraId="59DDAA7C" w14:textId="77777777" w:rsidR="00FF3EA4" w:rsidRPr="00B92726" w:rsidRDefault="00905F4D" w:rsidP="00515D5F">
      <w:pPr>
        <w:numPr>
          <w:ilvl w:val="0"/>
          <w:numId w:val="13"/>
        </w:numPr>
        <w:suppressAutoHyphens w:val="0"/>
        <w:ind w:left="426" w:hanging="426"/>
        <w:jc w:val="both"/>
        <w:rPr>
          <w:sz w:val="24"/>
          <w:szCs w:val="24"/>
        </w:rPr>
      </w:pPr>
      <w:r w:rsidRPr="00B92726">
        <w:rPr>
          <w:sz w:val="24"/>
          <w:szCs w:val="24"/>
        </w:rPr>
        <w:t xml:space="preserve">Az </w:t>
      </w:r>
      <w:r w:rsidR="00FF3EA4" w:rsidRPr="00B92726">
        <w:rPr>
          <w:sz w:val="24"/>
          <w:szCs w:val="24"/>
        </w:rPr>
        <w:t>E</w:t>
      </w:r>
      <w:r w:rsidRPr="00B92726">
        <w:rPr>
          <w:sz w:val="24"/>
          <w:szCs w:val="24"/>
        </w:rPr>
        <w:t xml:space="preserve">gyetem </w:t>
      </w:r>
      <w:r w:rsidR="00FF3EA4" w:rsidRPr="00B92726">
        <w:rPr>
          <w:sz w:val="24"/>
          <w:szCs w:val="24"/>
        </w:rPr>
        <w:t xml:space="preserve">vállalja, hogy </w:t>
      </w:r>
      <w:r w:rsidRPr="00B92726">
        <w:rPr>
          <w:sz w:val="24"/>
          <w:szCs w:val="24"/>
        </w:rPr>
        <w:t>tájékoz</w:t>
      </w:r>
      <w:r w:rsidR="00FF3EA4" w:rsidRPr="00B92726">
        <w:rPr>
          <w:sz w:val="24"/>
          <w:szCs w:val="24"/>
        </w:rPr>
        <w:t>tatja a hallgatókat arról, hogy:</w:t>
      </w:r>
    </w:p>
    <w:p w14:paraId="27E2492A" w14:textId="77777777" w:rsidR="00FF3EA4" w:rsidRPr="00B92726" w:rsidRDefault="00FF3EA4" w:rsidP="00FF3EA4">
      <w:pPr>
        <w:pStyle w:val="Listaszerbekezds"/>
        <w:rPr>
          <w:sz w:val="24"/>
          <w:szCs w:val="24"/>
        </w:rPr>
      </w:pPr>
    </w:p>
    <w:p w14:paraId="2F1D9C3D" w14:textId="77777777" w:rsidR="00905F4D" w:rsidRPr="00B92726" w:rsidRDefault="00905F4D" w:rsidP="00FF3EA4">
      <w:pPr>
        <w:numPr>
          <w:ilvl w:val="0"/>
          <w:numId w:val="14"/>
        </w:numPr>
        <w:ind w:hanging="306"/>
        <w:jc w:val="both"/>
        <w:rPr>
          <w:sz w:val="24"/>
          <w:szCs w:val="24"/>
        </w:rPr>
      </w:pPr>
      <w:r w:rsidRPr="00B92726">
        <w:rPr>
          <w:sz w:val="24"/>
          <w:szCs w:val="24"/>
        </w:rPr>
        <w:t xml:space="preserve">előzetes engedély alapján, </w:t>
      </w:r>
      <w:r w:rsidR="00FF3EA4" w:rsidRPr="00B92726">
        <w:rPr>
          <w:sz w:val="24"/>
          <w:szCs w:val="24"/>
        </w:rPr>
        <w:t xml:space="preserve">a </w:t>
      </w:r>
      <w:r w:rsidRPr="00B92726">
        <w:rPr>
          <w:sz w:val="24"/>
          <w:szCs w:val="24"/>
        </w:rPr>
        <w:t xml:space="preserve">vonatkozó jogszabályi rendelkezéseknek megfelelően felhasználhatják a gyakorlaton szerzett tapasztalatokat, felméréseket a gyakorlatvezető és </w:t>
      </w:r>
      <w:r w:rsidR="00ED503D" w:rsidRPr="00B92726">
        <w:rPr>
          <w:sz w:val="24"/>
          <w:szCs w:val="24"/>
        </w:rPr>
        <w:t xml:space="preserve">a Gazdálkodó </w:t>
      </w:r>
      <w:r w:rsidR="001104AD" w:rsidRPr="00B92726">
        <w:rPr>
          <w:sz w:val="24"/>
          <w:szCs w:val="24"/>
        </w:rPr>
        <w:t>s</w:t>
      </w:r>
      <w:r w:rsidR="00ED503D" w:rsidRPr="00B92726">
        <w:rPr>
          <w:sz w:val="24"/>
          <w:szCs w:val="24"/>
        </w:rPr>
        <w:t xml:space="preserve">zervezet </w:t>
      </w:r>
      <w:r w:rsidRPr="00B92726">
        <w:rPr>
          <w:sz w:val="24"/>
          <w:szCs w:val="24"/>
        </w:rPr>
        <w:t>engedélye alapján szakdolgozatukban, TDK-munkájukban, publik</w:t>
      </w:r>
      <w:r w:rsidR="00FF3EA4" w:rsidRPr="00B92726">
        <w:rPr>
          <w:sz w:val="24"/>
          <w:szCs w:val="24"/>
        </w:rPr>
        <w:t>ációjukban forrás megjelöléssel;</w:t>
      </w:r>
    </w:p>
    <w:p w14:paraId="1DFF8AAE" w14:textId="77777777" w:rsidR="00FF3EA4" w:rsidRPr="00B92726" w:rsidRDefault="000869ED" w:rsidP="00FF3EA4">
      <w:pPr>
        <w:numPr>
          <w:ilvl w:val="0"/>
          <w:numId w:val="14"/>
        </w:numPr>
        <w:ind w:hanging="306"/>
        <w:jc w:val="both"/>
        <w:rPr>
          <w:sz w:val="24"/>
          <w:szCs w:val="24"/>
        </w:rPr>
      </w:pPr>
      <w:r w:rsidRPr="00B92726">
        <w:rPr>
          <w:sz w:val="24"/>
          <w:szCs w:val="24"/>
        </w:rPr>
        <w:t>az egészségügyi alkalmasságot igazoló érvényes dokumentumok</w:t>
      </w:r>
      <w:r w:rsidR="00FF3EA4" w:rsidRPr="00B92726">
        <w:rPr>
          <w:sz w:val="24"/>
          <w:szCs w:val="24"/>
        </w:rPr>
        <w:t>at kötelesek</w:t>
      </w:r>
      <w:r w:rsidRPr="00B92726">
        <w:rPr>
          <w:sz w:val="24"/>
          <w:szCs w:val="24"/>
        </w:rPr>
        <w:t xml:space="preserve"> </w:t>
      </w:r>
      <w:r w:rsidR="00FF3EA4" w:rsidRPr="00B92726">
        <w:rPr>
          <w:sz w:val="24"/>
          <w:szCs w:val="24"/>
        </w:rPr>
        <w:t>bemutatni a szakmai gyakorlat első hetében;</w:t>
      </w:r>
    </w:p>
    <w:p w14:paraId="6F7809BA" w14:textId="77777777" w:rsidR="000869ED" w:rsidRPr="00B92726" w:rsidRDefault="000869ED" w:rsidP="00FF3EA4">
      <w:pPr>
        <w:numPr>
          <w:ilvl w:val="0"/>
          <w:numId w:val="14"/>
        </w:numPr>
        <w:ind w:hanging="306"/>
        <w:jc w:val="both"/>
        <w:rPr>
          <w:sz w:val="24"/>
          <w:szCs w:val="24"/>
        </w:rPr>
      </w:pPr>
      <w:r w:rsidRPr="00B92726">
        <w:rPr>
          <w:sz w:val="24"/>
          <w:szCs w:val="24"/>
        </w:rPr>
        <w:t xml:space="preserve">a </w:t>
      </w:r>
      <w:r w:rsidR="00B25F23" w:rsidRPr="00B92726">
        <w:rPr>
          <w:sz w:val="24"/>
          <w:szCs w:val="24"/>
        </w:rPr>
        <w:t xml:space="preserve">Gazdálkodó </w:t>
      </w:r>
      <w:r w:rsidR="001104AD" w:rsidRPr="00B92726">
        <w:rPr>
          <w:sz w:val="24"/>
          <w:szCs w:val="24"/>
        </w:rPr>
        <w:t>s</w:t>
      </w:r>
      <w:r w:rsidR="00B25F23" w:rsidRPr="00B92726">
        <w:rPr>
          <w:sz w:val="24"/>
          <w:szCs w:val="24"/>
        </w:rPr>
        <w:t>zervezet</w:t>
      </w:r>
      <w:r w:rsidR="004912AA" w:rsidRPr="00B92726">
        <w:rPr>
          <w:sz w:val="24"/>
          <w:szCs w:val="24"/>
        </w:rPr>
        <w:t xml:space="preserve"> </w:t>
      </w:r>
      <w:r w:rsidRPr="00B92726">
        <w:rPr>
          <w:sz w:val="24"/>
          <w:szCs w:val="24"/>
        </w:rPr>
        <w:t>munkavédelmi, tűzvédelmi és egyéb szabályzataiban foglaltak betartására</w:t>
      </w:r>
      <w:r w:rsidR="00FF3EA4" w:rsidRPr="00B92726">
        <w:rPr>
          <w:sz w:val="24"/>
          <w:szCs w:val="24"/>
        </w:rPr>
        <w:t xml:space="preserve"> kötelesek</w:t>
      </w:r>
      <w:r w:rsidRPr="00B92726">
        <w:rPr>
          <w:sz w:val="24"/>
          <w:szCs w:val="24"/>
        </w:rPr>
        <w:t>;</w:t>
      </w:r>
    </w:p>
    <w:p w14:paraId="6B1A2093" w14:textId="77777777" w:rsidR="000869ED" w:rsidRPr="00B92726" w:rsidRDefault="0045293B" w:rsidP="00FF3EA4">
      <w:pPr>
        <w:numPr>
          <w:ilvl w:val="0"/>
          <w:numId w:val="14"/>
        </w:numPr>
        <w:ind w:hanging="306"/>
        <w:jc w:val="both"/>
        <w:rPr>
          <w:sz w:val="24"/>
          <w:szCs w:val="24"/>
        </w:rPr>
      </w:pPr>
      <w:r w:rsidRPr="00B92726">
        <w:rPr>
          <w:sz w:val="24"/>
          <w:szCs w:val="24"/>
        </w:rPr>
        <w:t>a</w:t>
      </w:r>
      <w:r w:rsidR="000869ED" w:rsidRPr="00B92726">
        <w:rPr>
          <w:sz w:val="24"/>
          <w:szCs w:val="24"/>
        </w:rPr>
        <w:t xml:space="preserve"> vonatkozó jogszabály</w:t>
      </w:r>
      <w:r w:rsidR="00F560D9" w:rsidRPr="00B92726">
        <w:rPr>
          <w:sz w:val="24"/>
          <w:szCs w:val="24"/>
        </w:rPr>
        <w:t>ok</w:t>
      </w:r>
      <w:r w:rsidR="00FF3EA4" w:rsidRPr="00B92726">
        <w:rPr>
          <w:sz w:val="24"/>
          <w:szCs w:val="24"/>
        </w:rPr>
        <w:t xml:space="preserve">ban szabályozottak, és a gyakorlatvezető által meghatározottak szerint </w:t>
      </w:r>
      <w:r w:rsidR="000869ED" w:rsidRPr="00B92726">
        <w:rPr>
          <w:sz w:val="24"/>
          <w:szCs w:val="24"/>
        </w:rPr>
        <w:t>kötelesek végezni munkájukat;</w:t>
      </w:r>
    </w:p>
    <w:p w14:paraId="646098EB" w14:textId="77777777" w:rsidR="00904971" w:rsidRPr="00B92726" w:rsidRDefault="000869ED" w:rsidP="00904971">
      <w:pPr>
        <w:numPr>
          <w:ilvl w:val="0"/>
          <w:numId w:val="14"/>
        </w:numPr>
        <w:ind w:hanging="306"/>
        <w:jc w:val="both"/>
        <w:rPr>
          <w:sz w:val="24"/>
          <w:szCs w:val="24"/>
        </w:rPr>
      </w:pPr>
      <w:r w:rsidRPr="00B92726">
        <w:rPr>
          <w:sz w:val="24"/>
          <w:szCs w:val="24"/>
        </w:rPr>
        <w:t>anyagi felelősséget</w:t>
      </w:r>
      <w:r w:rsidR="00FF3EA4" w:rsidRPr="00B92726">
        <w:rPr>
          <w:sz w:val="24"/>
          <w:szCs w:val="24"/>
        </w:rPr>
        <w:t xml:space="preserve"> kötelesek </w:t>
      </w:r>
      <w:r w:rsidRPr="00B92726">
        <w:rPr>
          <w:sz w:val="24"/>
          <w:szCs w:val="24"/>
        </w:rPr>
        <w:t>vállalni a mulasztásból, vagy a szabályok be nem tartásából eredő károkért;</w:t>
      </w:r>
    </w:p>
    <w:p w14:paraId="68D75067" w14:textId="77777777" w:rsidR="00DD61AF" w:rsidRPr="00B92726" w:rsidRDefault="00DD61AF" w:rsidP="00DD61AF">
      <w:pPr>
        <w:ind w:left="1440"/>
        <w:jc w:val="both"/>
        <w:rPr>
          <w:sz w:val="24"/>
          <w:szCs w:val="24"/>
        </w:rPr>
      </w:pPr>
    </w:p>
    <w:p w14:paraId="273461E0" w14:textId="77777777" w:rsidR="00DD61AF" w:rsidRPr="00B92726" w:rsidRDefault="00DD61AF" w:rsidP="00DD61AF">
      <w:pPr>
        <w:numPr>
          <w:ilvl w:val="0"/>
          <w:numId w:val="13"/>
        </w:numPr>
        <w:suppressAutoHyphens w:val="0"/>
        <w:ind w:left="426" w:hanging="426"/>
        <w:jc w:val="both"/>
        <w:rPr>
          <w:sz w:val="24"/>
          <w:szCs w:val="24"/>
        </w:rPr>
      </w:pPr>
      <w:r w:rsidRPr="00B92726">
        <w:rPr>
          <w:sz w:val="24"/>
          <w:szCs w:val="24"/>
        </w:rPr>
        <w:t xml:space="preserve">A jelen megállapodás a </w:t>
      </w:r>
      <w:r w:rsidR="001361E8" w:rsidRPr="00B92726">
        <w:rPr>
          <w:sz w:val="24"/>
          <w:szCs w:val="24"/>
        </w:rPr>
        <w:t>Műszaki</w:t>
      </w:r>
      <w:r w:rsidR="009F5C16" w:rsidRPr="00B92726">
        <w:rPr>
          <w:sz w:val="24"/>
          <w:szCs w:val="24"/>
        </w:rPr>
        <w:t xml:space="preserve"> </w:t>
      </w:r>
      <w:r w:rsidRPr="00B92726">
        <w:rPr>
          <w:sz w:val="24"/>
          <w:szCs w:val="24"/>
        </w:rPr>
        <w:t xml:space="preserve">Kar </w:t>
      </w:r>
      <w:r w:rsidR="00C571A0" w:rsidRPr="00B92726">
        <w:rPr>
          <w:sz w:val="24"/>
          <w:szCs w:val="24"/>
        </w:rPr>
        <w:t>hallgatóinak szakmai gyakorlatához kapcsolódik.</w:t>
      </w:r>
    </w:p>
    <w:p w14:paraId="1F9B9BC7" w14:textId="77777777" w:rsidR="00BB4EA7" w:rsidRPr="00B92726" w:rsidRDefault="00BB4EA7" w:rsidP="00BB4EA7">
      <w:pPr>
        <w:suppressAutoHyphens w:val="0"/>
        <w:ind w:left="426"/>
        <w:jc w:val="both"/>
        <w:rPr>
          <w:sz w:val="24"/>
          <w:szCs w:val="24"/>
        </w:rPr>
      </w:pPr>
    </w:p>
    <w:p w14:paraId="2FB3ED1F" w14:textId="77777777" w:rsidR="00BB4EA7" w:rsidRPr="00B92726" w:rsidRDefault="00822577" w:rsidP="00BB4EA7">
      <w:pPr>
        <w:ind w:left="705"/>
        <w:jc w:val="both"/>
        <w:rPr>
          <w:b/>
          <w:sz w:val="24"/>
          <w:szCs w:val="24"/>
        </w:rPr>
      </w:pPr>
      <w:r w:rsidRPr="00B92726">
        <w:rPr>
          <w:b/>
          <w:sz w:val="24"/>
          <w:szCs w:val="24"/>
        </w:rPr>
        <w:t>Adatkezelésre vonatkozó</w:t>
      </w:r>
      <w:r w:rsidR="00BB4EA7" w:rsidRPr="00B92726">
        <w:rPr>
          <w:b/>
          <w:sz w:val="24"/>
          <w:szCs w:val="24"/>
        </w:rPr>
        <w:t xml:space="preserve"> rendelkezések</w:t>
      </w:r>
    </w:p>
    <w:p w14:paraId="249C9136" w14:textId="77777777" w:rsidR="00BB4EA7" w:rsidRPr="00B92726" w:rsidRDefault="00BB4EA7" w:rsidP="00BB4EA7">
      <w:pPr>
        <w:ind w:left="705"/>
        <w:jc w:val="both"/>
        <w:rPr>
          <w:b/>
          <w:sz w:val="24"/>
          <w:szCs w:val="24"/>
        </w:rPr>
      </w:pPr>
    </w:p>
    <w:p w14:paraId="257B7B04" w14:textId="77777777" w:rsidR="00C74BF1" w:rsidRPr="00B92726" w:rsidRDefault="00C74BF1" w:rsidP="00697A8D">
      <w:pPr>
        <w:pStyle w:val="Listaszerbekezds"/>
        <w:numPr>
          <w:ilvl w:val="0"/>
          <w:numId w:val="13"/>
        </w:numPr>
        <w:ind w:left="426" w:hanging="426"/>
        <w:jc w:val="both"/>
        <w:rPr>
          <w:sz w:val="24"/>
          <w:szCs w:val="24"/>
        </w:rPr>
      </w:pPr>
      <w:r w:rsidRPr="00B92726">
        <w:rPr>
          <w:sz w:val="24"/>
          <w:szCs w:val="24"/>
        </w:rPr>
        <w:t>Az Európai Palament és a Tanács (EU) 2016/679 rendelete (2016. április 27.) a természetes személyeknek a személyes adatok kezelése tekintetében történő védelméről és az ilyen adatok szabad áramlásáról, valamint a 95/46/EK rendelet hatályon kívül helyezéséről (általános adatvédelmi rendelet) (a továbbiakban: GDPR) és az információs önrendelkezési jogról és az információszabadságról szóló 2011. évi CXII. törvény rendelkezései alapján a Felek önálló adatkezelőnek minősülnek azzal, hogy a hallgatói adatokat a GDPR 6. cikk (1) bekezdés c) pontja, míg egymás viszonylatában a másik fél kapcsolattartójának adatait a GDPR 6. cikk (1) bekezdés f) pontja alapján kezelik.</w:t>
      </w:r>
      <w:r w:rsidR="00C85FC4">
        <w:rPr>
          <w:sz w:val="24"/>
          <w:szCs w:val="24"/>
        </w:rPr>
        <w:t xml:space="preserve"> </w:t>
      </w:r>
      <w:r w:rsidR="00697A8D" w:rsidRPr="00697A8D">
        <w:rPr>
          <w:sz w:val="24"/>
          <w:szCs w:val="24"/>
        </w:rPr>
        <w:t xml:space="preserve">A </w:t>
      </w:r>
      <w:r w:rsidR="00697A8D">
        <w:rPr>
          <w:sz w:val="24"/>
          <w:szCs w:val="24"/>
        </w:rPr>
        <w:t>Gazdálkodó szervezet</w:t>
      </w:r>
      <w:r w:rsidR="00697A8D" w:rsidRPr="00697A8D">
        <w:rPr>
          <w:sz w:val="24"/>
          <w:szCs w:val="24"/>
        </w:rPr>
        <w:t xml:space="preserve"> természetes személy kapcsolattartójának (továbbiakban: Érintett) személyes adataira vonatkozó Adatkezelési Tájékoztató a jelen </w:t>
      </w:r>
      <w:r w:rsidR="00FB5F4D">
        <w:rPr>
          <w:sz w:val="24"/>
          <w:szCs w:val="24"/>
        </w:rPr>
        <w:t>megállapodás</w:t>
      </w:r>
      <w:r w:rsidR="00697A8D" w:rsidRPr="00697A8D">
        <w:rPr>
          <w:sz w:val="24"/>
          <w:szCs w:val="24"/>
        </w:rPr>
        <w:t xml:space="preserve"> 2. számú mellékletét képezi.</w:t>
      </w:r>
    </w:p>
    <w:p w14:paraId="0D2B1D5A" w14:textId="77777777" w:rsidR="00B25F23" w:rsidRDefault="00B25F23" w:rsidP="0058358C">
      <w:pPr>
        <w:suppressAutoHyphens w:val="0"/>
        <w:ind w:left="426"/>
        <w:jc w:val="both"/>
        <w:rPr>
          <w:sz w:val="24"/>
          <w:szCs w:val="24"/>
        </w:rPr>
      </w:pPr>
    </w:p>
    <w:p w14:paraId="4A11B174" w14:textId="77777777" w:rsidR="000D1784" w:rsidRDefault="000D1784" w:rsidP="00FA71F2">
      <w:pPr>
        <w:ind w:left="705"/>
        <w:jc w:val="both"/>
        <w:rPr>
          <w:b/>
          <w:sz w:val="24"/>
          <w:szCs w:val="24"/>
        </w:rPr>
      </w:pPr>
    </w:p>
    <w:p w14:paraId="23D18BFB" w14:textId="77777777" w:rsidR="000D1784" w:rsidRDefault="000D1784" w:rsidP="00FA71F2">
      <w:pPr>
        <w:ind w:left="705"/>
        <w:jc w:val="both"/>
        <w:rPr>
          <w:b/>
          <w:sz w:val="24"/>
          <w:szCs w:val="24"/>
        </w:rPr>
      </w:pPr>
    </w:p>
    <w:p w14:paraId="38F3D1AF" w14:textId="77777777" w:rsidR="000D1784" w:rsidRDefault="000D1784" w:rsidP="00FA71F2">
      <w:pPr>
        <w:ind w:left="705"/>
        <w:jc w:val="both"/>
        <w:rPr>
          <w:b/>
          <w:sz w:val="24"/>
          <w:szCs w:val="24"/>
        </w:rPr>
      </w:pPr>
    </w:p>
    <w:p w14:paraId="7CBFF492" w14:textId="77777777" w:rsidR="00F977B9" w:rsidRPr="00B92726" w:rsidRDefault="00FA71F2" w:rsidP="00FA71F2">
      <w:pPr>
        <w:ind w:left="705"/>
        <w:jc w:val="both"/>
        <w:rPr>
          <w:b/>
          <w:sz w:val="24"/>
          <w:szCs w:val="24"/>
        </w:rPr>
      </w:pPr>
      <w:r w:rsidRPr="00B92726">
        <w:rPr>
          <w:b/>
          <w:sz w:val="24"/>
          <w:szCs w:val="24"/>
        </w:rPr>
        <w:lastRenderedPageBreak/>
        <w:t>Záró rendelkezések</w:t>
      </w:r>
    </w:p>
    <w:p w14:paraId="6B16889C" w14:textId="77777777" w:rsidR="00FA71F2" w:rsidRPr="00B92726" w:rsidRDefault="00FA71F2" w:rsidP="00515D5F">
      <w:pPr>
        <w:suppressAutoHyphens w:val="0"/>
        <w:ind w:left="426"/>
        <w:jc w:val="both"/>
        <w:rPr>
          <w:sz w:val="24"/>
          <w:szCs w:val="24"/>
        </w:rPr>
      </w:pPr>
    </w:p>
    <w:p w14:paraId="5A83C760" w14:textId="77777777" w:rsidR="00F977B9" w:rsidRPr="00B92726" w:rsidRDefault="008733AE" w:rsidP="00515D5F">
      <w:pPr>
        <w:numPr>
          <w:ilvl w:val="0"/>
          <w:numId w:val="13"/>
        </w:numPr>
        <w:suppressAutoHyphens w:val="0"/>
        <w:ind w:left="426" w:hanging="426"/>
        <w:jc w:val="both"/>
        <w:rPr>
          <w:sz w:val="24"/>
          <w:szCs w:val="24"/>
        </w:rPr>
      </w:pPr>
      <w:r w:rsidRPr="00B92726">
        <w:rPr>
          <w:sz w:val="24"/>
          <w:szCs w:val="24"/>
        </w:rPr>
        <w:t xml:space="preserve">Jelen </w:t>
      </w:r>
      <w:r w:rsidR="00942A13" w:rsidRPr="00B92726">
        <w:rPr>
          <w:sz w:val="24"/>
          <w:szCs w:val="24"/>
        </w:rPr>
        <w:t xml:space="preserve">megállapodásban </w:t>
      </w:r>
      <w:r w:rsidR="00F977B9" w:rsidRPr="00B92726">
        <w:rPr>
          <w:sz w:val="24"/>
          <w:szCs w:val="24"/>
        </w:rPr>
        <w:t>fogla</w:t>
      </w:r>
      <w:r w:rsidR="001D1DDE" w:rsidRPr="00B92726">
        <w:rPr>
          <w:sz w:val="24"/>
          <w:szCs w:val="24"/>
        </w:rPr>
        <w:t xml:space="preserve">ltak végrehajtása során a </w:t>
      </w:r>
      <w:r w:rsidR="00942A13" w:rsidRPr="00B92726">
        <w:rPr>
          <w:sz w:val="24"/>
          <w:szCs w:val="24"/>
        </w:rPr>
        <w:t xml:space="preserve">Felek </w:t>
      </w:r>
      <w:r w:rsidR="00F977B9" w:rsidRPr="00B92726">
        <w:rPr>
          <w:sz w:val="24"/>
          <w:szCs w:val="24"/>
        </w:rPr>
        <w:t>folyamatosan együttműködnek, a tapasztalatokat értékelik és a felmer</w:t>
      </w:r>
      <w:r w:rsidR="00694381" w:rsidRPr="00B92726">
        <w:rPr>
          <w:sz w:val="24"/>
          <w:szCs w:val="24"/>
        </w:rPr>
        <w:t>ülő kérdéseket közösen rendezik.</w:t>
      </w:r>
    </w:p>
    <w:p w14:paraId="0C848DB6" w14:textId="77777777" w:rsidR="00BF2B77" w:rsidRPr="00B92726" w:rsidRDefault="00BF2B77" w:rsidP="00515D5F">
      <w:pPr>
        <w:suppressAutoHyphens w:val="0"/>
        <w:ind w:left="426"/>
        <w:jc w:val="both"/>
        <w:rPr>
          <w:sz w:val="24"/>
          <w:szCs w:val="24"/>
        </w:rPr>
      </w:pPr>
    </w:p>
    <w:p w14:paraId="543D3ECE" w14:textId="77777777" w:rsidR="00751BE7" w:rsidRPr="00B92726" w:rsidRDefault="00751BE7" w:rsidP="00515D5F">
      <w:pPr>
        <w:numPr>
          <w:ilvl w:val="0"/>
          <w:numId w:val="13"/>
        </w:numPr>
        <w:suppressAutoHyphens w:val="0"/>
        <w:ind w:left="426" w:hanging="426"/>
        <w:jc w:val="both"/>
        <w:rPr>
          <w:sz w:val="24"/>
          <w:szCs w:val="24"/>
        </w:rPr>
      </w:pPr>
      <w:r w:rsidRPr="00B92726">
        <w:rPr>
          <w:sz w:val="24"/>
          <w:szCs w:val="24"/>
        </w:rPr>
        <w:t xml:space="preserve">Felek jelen megállapodásban rögzítettekkel </w:t>
      </w:r>
      <w:r w:rsidR="00BF2B77" w:rsidRPr="00B92726">
        <w:rPr>
          <w:sz w:val="24"/>
          <w:szCs w:val="24"/>
        </w:rPr>
        <w:t xml:space="preserve">összefüggésben </w:t>
      </w:r>
      <w:r w:rsidRPr="00B92726">
        <w:rPr>
          <w:sz w:val="24"/>
          <w:szCs w:val="24"/>
        </w:rPr>
        <w:t>az alábbi kapcsolattartó személyeket jelölik ki:</w:t>
      </w:r>
    </w:p>
    <w:p w14:paraId="4C9F4DCF" w14:textId="77777777" w:rsidR="00751BE7" w:rsidRPr="00B92726" w:rsidRDefault="00FE4243" w:rsidP="00751BE7">
      <w:pPr>
        <w:ind w:left="709"/>
        <w:jc w:val="both"/>
        <w:rPr>
          <w:i/>
          <w:sz w:val="24"/>
          <w:szCs w:val="24"/>
        </w:rPr>
      </w:pPr>
      <w:r w:rsidRPr="00B92726">
        <w:rPr>
          <w:i/>
          <w:sz w:val="24"/>
          <w:szCs w:val="24"/>
        </w:rPr>
        <w:t>a szakmai gyakorlat felelőse</w:t>
      </w:r>
      <w:r w:rsidR="00751BE7" w:rsidRPr="00B92726">
        <w:rPr>
          <w:i/>
          <w:sz w:val="24"/>
          <w:szCs w:val="24"/>
        </w:rPr>
        <w:t xml:space="preserve"> az Egyetem részéről:</w:t>
      </w:r>
    </w:p>
    <w:p w14:paraId="1678EA66" w14:textId="66FD6DF0" w:rsidR="00751BE7" w:rsidRPr="00B92726" w:rsidRDefault="00751BE7" w:rsidP="00751BE7">
      <w:pPr>
        <w:ind w:left="709"/>
        <w:jc w:val="both"/>
        <w:rPr>
          <w:sz w:val="24"/>
          <w:szCs w:val="24"/>
        </w:rPr>
      </w:pPr>
      <w:r w:rsidRPr="00B92726">
        <w:rPr>
          <w:sz w:val="24"/>
          <w:szCs w:val="24"/>
        </w:rPr>
        <w:t>név, beosztás:</w:t>
      </w:r>
      <w:r w:rsidR="009F5C16" w:rsidRPr="00B92726">
        <w:rPr>
          <w:sz w:val="24"/>
          <w:szCs w:val="24"/>
        </w:rPr>
        <w:t xml:space="preserve"> </w:t>
      </w:r>
      <w:r w:rsidR="00104448">
        <w:rPr>
          <w:sz w:val="24"/>
          <w:szCs w:val="24"/>
        </w:rPr>
        <w:t>Tóth Nóra</w:t>
      </w:r>
      <w:r w:rsidR="00B34075" w:rsidRPr="00B34075">
        <w:rPr>
          <w:sz w:val="24"/>
          <w:szCs w:val="24"/>
        </w:rPr>
        <w:t>, ügyvivő-szakértő</w:t>
      </w:r>
    </w:p>
    <w:p w14:paraId="37C5099F" w14:textId="77777777" w:rsidR="00751BE7" w:rsidRPr="00B92726" w:rsidRDefault="00751BE7" w:rsidP="00751BE7">
      <w:pPr>
        <w:ind w:left="709"/>
        <w:jc w:val="both"/>
        <w:rPr>
          <w:sz w:val="24"/>
          <w:szCs w:val="24"/>
        </w:rPr>
      </w:pPr>
      <w:r w:rsidRPr="00B92726">
        <w:rPr>
          <w:sz w:val="24"/>
          <w:szCs w:val="24"/>
        </w:rPr>
        <w:t>szervezeti egység</w:t>
      </w:r>
      <w:r w:rsidR="009F5C16" w:rsidRPr="00B92726">
        <w:rPr>
          <w:sz w:val="24"/>
          <w:szCs w:val="24"/>
        </w:rPr>
        <w:t xml:space="preserve">: </w:t>
      </w:r>
      <w:r w:rsidR="00B34075" w:rsidRPr="00B34075">
        <w:rPr>
          <w:sz w:val="24"/>
          <w:szCs w:val="24"/>
        </w:rPr>
        <w:t>Debreceni Egyetem, Műszaki Kar, Mechatronikai Tanszék</w:t>
      </w:r>
    </w:p>
    <w:p w14:paraId="1D0EE5F1" w14:textId="77777777" w:rsidR="00751BE7" w:rsidRPr="00B92726" w:rsidRDefault="00751BE7" w:rsidP="00751BE7">
      <w:pPr>
        <w:ind w:left="709"/>
        <w:jc w:val="both"/>
        <w:rPr>
          <w:sz w:val="24"/>
          <w:szCs w:val="24"/>
        </w:rPr>
      </w:pPr>
      <w:r w:rsidRPr="00B92726">
        <w:rPr>
          <w:sz w:val="24"/>
          <w:szCs w:val="24"/>
        </w:rPr>
        <w:t>telefonszám:</w:t>
      </w:r>
      <w:r w:rsidR="009F5C16" w:rsidRPr="00B92726">
        <w:rPr>
          <w:sz w:val="24"/>
          <w:szCs w:val="24"/>
        </w:rPr>
        <w:t xml:space="preserve"> </w:t>
      </w:r>
      <w:r w:rsidR="00B34075" w:rsidRPr="00B34075">
        <w:rPr>
          <w:sz w:val="24"/>
          <w:szCs w:val="24"/>
        </w:rPr>
        <w:t>06 52 512-752/77742</w:t>
      </w:r>
    </w:p>
    <w:p w14:paraId="5F980579" w14:textId="7190EA3A" w:rsidR="00751BE7" w:rsidRPr="00B92726" w:rsidRDefault="00751BE7" w:rsidP="00751BE7">
      <w:pPr>
        <w:ind w:left="709"/>
        <w:jc w:val="both"/>
        <w:rPr>
          <w:sz w:val="24"/>
          <w:szCs w:val="24"/>
        </w:rPr>
      </w:pPr>
      <w:r w:rsidRPr="00B92726">
        <w:rPr>
          <w:sz w:val="24"/>
          <w:szCs w:val="24"/>
        </w:rPr>
        <w:t>e</w:t>
      </w:r>
      <w:r w:rsidR="00FE4243" w:rsidRPr="00B92726">
        <w:rPr>
          <w:sz w:val="24"/>
          <w:szCs w:val="24"/>
        </w:rPr>
        <w:t>-</w:t>
      </w:r>
      <w:r w:rsidRPr="00B92726">
        <w:rPr>
          <w:sz w:val="24"/>
          <w:szCs w:val="24"/>
        </w:rPr>
        <w:t>mail cím:</w:t>
      </w:r>
      <w:r w:rsidR="009F5C16" w:rsidRPr="00B92726">
        <w:rPr>
          <w:sz w:val="24"/>
          <w:szCs w:val="24"/>
        </w:rPr>
        <w:t xml:space="preserve"> </w:t>
      </w:r>
      <w:hyperlink r:id="rId10" w:history="1">
        <w:r w:rsidR="00104448" w:rsidRPr="00666A10">
          <w:rPr>
            <w:rStyle w:val="Hiperhivatkozs"/>
            <w:sz w:val="24"/>
            <w:szCs w:val="24"/>
          </w:rPr>
          <w:t>tothnora@eng.unideb.hu</w:t>
        </w:r>
      </w:hyperlink>
      <w:r w:rsidR="00B34075">
        <w:rPr>
          <w:sz w:val="24"/>
          <w:szCs w:val="24"/>
        </w:rPr>
        <w:t xml:space="preserve"> </w:t>
      </w:r>
    </w:p>
    <w:p w14:paraId="6616D244" w14:textId="77777777" w:rsidR="00BF2B77" w:rsidRPr="00B92726" w:rsidRDefault="00BF2B77" w:rsidP="00751BE7">
      <w:pPr>
        <w:ind w:left="709"/>
        <w:jc w:val="both"/>
        <w:rPr>
          <w:sz w:val="24"/>
          <w:szCs w:val="24"/>
        </w:rPr>
      </w:pPr>
    </w:p>
    <w:p w14:paraId="148D5658" w14:textId="77777777" w:rsidR="00751BE7" w:rsidRPr="00B34075" w:rsidRDefault="00751BE7" w:rsidP="00751BE7">
      <w:pPr>
        <w:ind w:left="709"/>
        <w:jc w:val="both"/>
        <w:rPr>
          <w:i/>
          <w:sz w:val="24"/>
          <w:szCs w:val="24"/>
          <w:highlight w:val="yellow"/>
        </w:rPr>
      </w:pPr>
      <w:r w:rsidRPr="00B34075">
        <w:rPr>
          <w:i/>
          <w:sz w:val="24"/>
          <w:szCs w:val="24"/>
          <w:highlight w:val="yellow"/>
        </w:rPr>
        <w:t xml:space="preserve">a </w:t>
      </w:r>
      <w:r w:rsidR="00B25F23" w:rsidRPr="00B34075">
        <w:rPr>
          <w:i/>
          <w:sz w:val="24"/>
          <w:szCs w:val="24"/>
          <w:highlight w:val="yellow"/>
        </w:rPr>
        <w:t xml:space="preserve">Gazdálkodó </w:t>
      </w:r>
      <w:r w:rsidR="004912AA" w:rsidRPr="00B34075">
        <w:rPr>
          <w:i/>
          <w:sz w:val="24"/>
          <w:szCs w:val="24"/>
          <w:highlight w:val="yellow"/>
        </w:rPr>
        <w:t xml:space="preserve">szervezet </w:t>
      </w:r>
      <w:r w:rsidRPr="00B34075">
        <w:rPr>
          <w:i/>
          <w:sz w:val="24"/>
          <w:szCs w:val="24"/>
          <w:highlight w:val="yellow"/>
        </w:rPr>
        <w:t>szakmai felelőse:</w:t>
      </w:r>
    </w:p>
    <w:p w14:paraId="0D362711" w14:textId="77777777" w:rsidR="00751BE7" w:rsidRPr="00B34075" w:rsidRDefault="00751BE7" w:rsidP="00751BE7">
      <w:pPr>
        <w:ind w:left="709"/>
        <w:jc w:val="both"/>
        <w:rPr>
          <w:sz w:val="24"/>
          <w:szCs w:val="24"/>
          <w:highlight w:val="yellow"/>
        </w:rPr>
      </w:pPr>
      <w:r w:rsidRPr="00B34075">
        <w:rPr>
          <w:sz w:val="24"/>
          <w:szCs w:val="24"/>
          <w:highlight w:val="yellow"/>
        </w:rPr>
        <w:t>név, beosztás:</w:t>
      </w:r>
      <w:r w:rsidR="00A301C5" w:rsidRPr="00B34075">
        <w:rPr>
          <w:sz w:val="24"/>
          <w:szCs w:val="24"/>
          <w:highlight w:val="yellow"/>
        </w:rPr>
        <w:t xml:space="preserve"> </w:t>
      </w:r>
    </w:p>
    <w:p w14:paraId="71857A62" w14:textId="77777777" w:rsidR="00751BE7" w:rsidRPr="00B34075" w:rsidRDefault="00751BE7" w:rsidP="00751BE7">
      <w:pPr>
        <w:ind w:left="709"/>
        <w:jc w:val="both"/>
        <w:rPr>
          <w:sz w:val="24"/>
          <w:szCs w:val="24"/>
          <w:highlight w:val="yellow"/>
        </w:rPr>
      </w:pPr>
      <w:r w:rsidRPr="00B34075">
        <w:rPr>
          <w:sz w:val="24"/>
          <w:szCs w:val="24"/>
          <w:highlight w:val="yellow"/>
        </w:rPr>
        <w:t>szervezeti egység</w:t>
      </w:r>
      <w:r w:rsidR="00A301C5" w:rsidRPr="00B34075">
        <w:rPr>
          <w:sz w:val="24"/>
          <w:szCs w:val="24"/>
          <w:highlight w:val="yellow"/>
        </w:rPr>
        <w:t xml:space="preserve">: </w:t>
      </w:r>
    </w:p>
    <w:p w14:paraId="28B4FF2F" w14:textId="77777777" w:rsidR="00751BE7" w:rsidRPr="00B34075" w:rsidRDefault="00751BE7" w:rsidP="00751BE7">
      <w:pPr>
        <w:ind w:left="709"/>
        <w:jc w:val="both"/>
        <w:rPr>
          <w:sz w:val="24"/>
          <w:szCs w:val="24"/>
          <w:highlight w:val="yellow"/>
        </w:rPr>
      </w:pPr>
      <w:r w:rsidRPr="00B34075">
        <w:rPr>
          <w:sz w:val="24"/>
          <w:szCs w:val="24"/>
          <w:highlight w:val="yellow"/>
        </w:rPr>
        <w:t>telefonszám:</w:t>
      </w:r>
      <w:r w:rsidR="00A301C5" w:rsidRPr="00B34075">
        <w:rPr>
          <w:sz w:val="24"/>
          <w:szCs w:val="24"/>
          <w:highlight w:val="yellow"/>
        </w:rPr>
        <w:t xml:space="preserve"> </w:t>
      </w:r>
    </w:p>
    <w:p w14:paraId="42AE7209" w14:textId="77777777" w:rsidR="00751BE7" w:rsidRPr="00B92726" w:rsidRDefault="00751BE7" w:rsidP="00751BE7">
      <w:pPr>
        <w:ind w:left="709"/>
        <w:jc w:val="both"/>
        <w:rPr>
          <w:sz w:val="24"/>
          <w:szCs w:val="24"/>
        </w:rPr>
      </w:pPr>
      <w:r w:rsidRPr="00B34075">
        <w:rPr>
          <w:sz w:val="24"/>
          <w:szCs w:val="24"/>
          <w:highlight w:val="yellow"/>
        </w:rPr>
        <w:t>e</w:t>
      </w:r>
      <w:r w:rsidR="00FE4243" w:rsidRPr="00B34075">
        <w:rPr>
          <w:sz w:val="24"/>
          <w:szCs w:val="24"/>
          <w:highlight w:val="yellow"/>
        </w:rPr>
        <w:t>-</w:t>
      </w:r>
      <w:r w:rsidRPr="00B34075">
        <w:rPr>
          <w:sz w:val="24"/>
          <w:szCs w:val="24"/>
          <w:highlight w:val="yellow"/>
        </w:rPr>
        <w:t>mail cím:</w:t>
      </w:r>
      <w:r w:rsidR="00A301C5" w:rsidRPr="00B92726">
        <w:rPr>
          <w:sz w:val="24"/>
          <w:szCs w:val="24"/>
        </w:rPr>
        <w:t xml:space="preserve"> </w:t>
      </w:r>
    </w:p>
    <w:p w14:paraId="39599372" w14:textId="77777777" w:rsidR="002936E9" w:rsidRPr="00B92726" w:rsidRDefault="002936E9" w:rsidP="00751BE7">
      <w:pPr>
        <w:ind w:left="709"/>
        <w:jc w:val="both"/>
        <w:rPr>
          <w:sz w:val="24"/>
          <w:szCs w:val="24"/>
        </w:rPr>
      </w:pPr>
    </w:p>
    <w:p w14:paraId="3C7A3D87" w14:textId="77777777" w:rsidR="00BB130A" w:rsidRPr="00B92726" w:rsidRDefault="00B20680" w:rsidP="00A11EB8">
      <w:pPr>
        <w:numPr>
          <w:ilvl w:val="0"/>
          <w:numId w:val="13"/>
        </w:numPr>
        <w:suppressAutoHyphens w:val="0"/>
        <w:ind w:left="426" w:hanging="426"/>
        <w:jc w:val="both"/>
        <w:rPr>
          <w:sz w:val="24"/>
          <w:szCs w:val="24"/>
        </w:rPr>
      </w:pPr>
      <w:r w:rsidRPr="00B92726">
        <w:rPr>
          <w:sz w:val="24"/>
          <w:szCs w:val="24"/>
        </w:rPr>
        <w:t>Felek a jelen megállapodást</w:t>
      </w:r>
      <w:r w:rsidR="00935409" w:rsidRPr="00B92726">
        <w:rPr>
          <w:sz w:val="24"/>
          <w:szCs w:val="24"/>
        </w:rPr>
        <w:t xml:space="preserve"> </w:t>
      </w:r>
      <w:commentRangeStart w:id="2"/>
      <w:r w:rsidR="00BF2B77" w:rsidRPr="00B92726">
        <w:rPr>
          <w:sz w:val="24"/>
          <w:szCs w:val="24"/>
        </w:rPr>
        <w:t>2</w:t>
      </w:r>
      <w:r w:rsidR="00C40F35">
        <w:rPr>
          <w:sz w:val="24"/>
          <w:szCs w:val="24"/>
        </w:rPr>
        <w:t>02</w:t>
      </w:r>
      <w:r w:rsidR="005F7A2C" w:rsidRPr="00B92726">
        <w:rPr>
          <w:sz w:val="24"/>
          <w:szCs w:val="24"/>
        </w:rPr>
        <w:t>…..</w:t>
      </w:r>
      <w:r w:rsidR="00C34E17" w:rsidRPr="00B92726">
        <w:rPr>
          <w:sz w:val="24"/>
          <w:szCs w:val="24"/>
        </w:rPr>
        <w:t xml:space="preserve"> ………….-től</w:t>
      </w:r>
      <w:r w:rsidR="00277594" w:rsidRPr="00B92726">
        <w:rPr>
          <w:sz w:val="24"/>
          <w:szCs w:val="24"/>
        </w:rPr>
        <w:t>…</w:t>
      </w:r>
      <w:r w:rsidR="00284CFA" w:rsidRPr="00B92726">
        <w:rPr>
          <w:sz w:val="24"/>
          <w:szCs w:val="24"/>
        </w:rPr>
        <w:t xml:space="preserve"> ……………</w:t>
      </w:r>
      <w:r w:rsidR="00BF2B77" w:rsidRPr="00B92726">
        <w:rPr>
          <w:sz w:val="24"/>
          <w:szCs w:val="24"/>
        </w:rPr>
        <w:t>. -ig</w:t>
      </w:r>
      <w:r w:rsidRPr="00B92726">
        <w:rPr>
          <w:sz w:val="24"/>
          <w:szCs w:val="24"/>
        </w:rPr>
        <w:t xml:space="preserve"> tartó határozott</w:t>
      </w:r>
      <w:r w:rsidR="00D555E2" w:rsidRPr="00B92726">
        <w:rPr>
          <w:sz w:val="24"/>
          <w:szCs w:val="24"/>
        </w:rPr>
        <w:t xml:space="preserve">/határozatlan </w:t>
      </w:r>
      <w:r w:rsidRPr="00B92726">
        <w:rPr>
          <w:sz w:val="24"/>
          <w:szCs w:val="24"/>
        </w:rPr>
        <w:t xml:space="preserve"> </w:t>
      </w:r>
      <w:commentRangeEnd w:id="2"/>
      <w:r w:rsidR="00367E51" w:rsidRPr="00B92726">
        <w:rPr>
          <w:rStyle w:val="Jegyzethivatkozs"/>
          <w:sz w:val="24"/>
          <w:szCs w:val="24"/>
        </w:rPr>
        <w:commentReference w:id="2"/>
      </w:r>
      <w:r w:rsidR="00A157FF" w:rsidRPr="00B92726">
        <w:rPr>
          <w:sz w:val="24"/>
          <w:szCs w:val="24"/>
        </w:rPr>
        <w:t xml:space="preserve">időtartamra </w:t>
      </w:r>
      <w:r w:rsidRPr="00B92726">
        <w:rPr>
          <w:sz w:val="24"/>
          <w:szCs w:val="24"/>
        </w:rPr>
        <w:t>kötik.</w:t>
      </w:r>
    </w:p>
    <w:p w14:paraId="389737F7" w14:textId="77777777" w:rsidR="00942A13" w:rsidRPr="00B92726" w:rsidRDefault="00942A13" w:rsidP="00994E6F">
      <w:pPr>
        <w:suppressAutoHyphens w:val="0"/>
        <w:jc w:val="both"/>
        <w:rPr>
          <w:sz w:val="24"/>
          <w:szCs w:val="24"/>
        </w:rPr>
      </w:pPr>
    </w:p>
    <w:p w14:paraId="1C4AC2FE" w14:textId="77777777" w:rsidR="00942A13" w:rsidRPr="00B92726" w:rsidRDefault="00942A13" w:rsidP="00942A13">
      <w:pPr>
        <w:numPr>
          <w:ilvl w:val="0"/>
          <w:numId w:val="13"/>
        </w:numPr>
        <w:suppressAutoHyphens w:val="0"/>
        <w:ind w:left="426" w:hanging="426"/>
        <w:jc w:val="both"/>
        <w:rPr>
          <w:sz w:val="24"/>
          <w:szCs w:val="24"/>
        </w:rPr>
      </w:pPr>
      <w:r w:rsidRPr="00B92726">
        <w:rPr>
          <w:sz w:val="24"/>
          <w:szCs w:val="24"/>
        </w:rPr>
        <w:t>Felek kötelezettséget vállalnak arra, hogy a jelen megállapodással kapcsolatban tudomásukra jutó valamennyi, a másik fél tulajd</w:t>
      </w:r>
      <w:bookmarkStart w:id="3" w:name="_GoBack"/>
      <w:bookmarkEnd w:id="3"/>
      <w:r w:rsidRPr="00B92726">
        <w:rPr>
          <w:sz w:val="24"/>
          <w:szCs w:val="24"/>
        </w:rPr>
        <w:t>onát képező, illetve érdekkörében felmerülő és bizalmasnak tekintett információ, adat stb. tekintetében titoktartási kötelezettséggel tartoznak. Felek a tudomásukra jutó bizalmas információkat a vonatkozó jogszabályokra és a jelen megállapodásban foglaltakra figyelemmel kötelesek kezelni. Titoktartási kötelezettségük körében a tudomásukra jutott adatokat és információkat illetéktelenek részére hozzáférhetővé nem tehetik, nem közölhetik, át nem adhatják, nyilvánosságra nem hozhatják. Ezen tilalom körébe tartozik az is, ha bármelyik fél a tudomására jutó ilyen információkat a jelen megállapodásban foglaltaktól eltérő módon hasznosítja.</w:t>
      </w:r>
    </w:p>
    <w:p w14:paraId="7B274FF4" w14:textId="77777777" w:rsidR="00942A13" w:rsidRPr="00B92726" w:rsidRDefault="00942A13" w:rsidP="00942A13">
      <w:pPr>
        <w:suppressAutoHyphens w:val="0"/>
        <w:ind w:left="426"/>
        <w:jc w:val="both"/>
        <w:rPr>
          <w:sz w:val="24"/>
          <w:szCs w:val="24"/>
        </w:rPr>
      </w:pPr>
    </w:p>
    <w:p w14:paraId="2E3340FF" w14:textId="77777777" w:rsidR="00942A13" w:rsidRPr="00B92726" w:rsidRDefault="00942A13" w:rsidP="00994E6F">
      <w:pPr>
        <w:suppressAutoHyphens w:val="0"/>
        <w:ind w:left="426"/>
        <w:jc w:val="both"/>
        <w:rPr>
          <w:sz w:val="24"/>
          <w:szCs w:val="24"/>
        </w:rPr>
      </w:pPr>
      <w:r w:rsidRPr="00B92726">
        <w:rPr>
          <w:sz w:val="24"/>
          <w:szCs w:val="24"/>
        </w:rPr>
        <w:t>Felek tudomásul veszik, hogy az általuk vállalt titoktartási kötelezettség azon harmadik személyekre is kiterjed, akiket jelen megállapodás teljesítésébe bármi módon bevonnak. A Felek kötelesek felhívni e személyek figyelmét a jelen megállapodásban foglalt titoktartási kötelezettségre és annak betartására</w:t>
      </w:r>
      <w:r w:rsidR="002E2B12" w:rsidRPr="00B92726">
        <w:rPr>
          <w:sz w:val="24"/>
          <w:szCs w:val="24"/>
        </w:rPr>
        <w:t>.</w:t>
      </w:r>
    </w:p>
    <w:p w14:paraId="7F514C20" w14:textId="77777777" w:rsidR="00942A13" w:rsidRPr="00B92726" w:rsidRDefault="00942A13" w:rsidP="00994E6F">
      <w:pPr>
        <w:suppressAutoHyphens w:val="0"/>
        <w:ind w:left="426"/>
        <w:jc w:val="both"/>
        <w:rPr>
          <w:sz w:val="24"/>
          <w:szCs w:val="24"/>
        </w:rPr>
      </w:pPr>
    </w:p>
    <w:p w14:paraId="6CE2717E" w14:textId="77777777" w:rsidR="00942A13" w:rsidRPr="00B92726" w:rsidRDefault="00942A13" w:rsidP="00942A13">
      <w:pPr>
        <w:suppressAutoHyphens w:val="0"/>
        <w:ind w:left="426"/>
        <w:jc w:val="both"/>
        <w:rPr>
          <w:sz w:val="24"/>
          <w:szCs w:val="24"/>
        </w:rPr>
      </w:pPr>
      <w:r w:rsidRPr="00B92726">
        <w:rPr>
          <w:sz w:val="24"/>
          <w:szCs w:val="24"/>
        </w:rPr>
        <w:t>A titoktartási kötelezettség a Felek közötti jogviszony megszűnését követően is, időkorlátozás nélkül áll fenn. A titoktartás alól kivételt képez az az eset, amikor valamelyik fél jogszabályban előírt kötelezettségének teljesítése érdekében hozza nyilvánosságra a bizalmas információk valamelyikét.</w:t>
      </w:r>
    </w:p>
    <w:p w14:paraId="4628D101" w14:textId="77777777" w:rsidR="00942A13" w:rsidRPr="00B92726" w:rsidRDefault="00942A13" w:rsidP="00942A13">
      <w:pPr>
        <w:suppressAutoHyphens w:val="0"/>
        <w:ind w:left="426"/>
        <w:jc w:val="both"/>
        <w:rPr>
          <w:sz w:val="24"/>
          <w:szCs w:val="24"/>
        </w:rPr>
      </w:pPr>
    </w:p>
    <w:p w14:paraId="26E6F24D" w14:textId="77777777" w:rsidR="00942A13" w:rsidRPr="00B92726" w:rsidRDefault="00942A13" w:rsidP="00942A13">
      <w:pPr>
        <w:suppressAutoHyphens w:val="0"/>
        <w:ind w:left="426"/>
        <w:jc w:val="both"/>
        <w:rPr>
          <w:sz w:val="24"/>
          <w:szCs w:val="24"/>
        </w:rPr>
      </w:pPr>
      <w:r w:rsidRPr="00B92726">
        <w:rPr>
          <w:sz w:val="24"/>
          <w:szCs w:val="24"/>
        </w:rPr>
        <w:t>A fentiek szerinti titoktartási szabályok megsértése esetén – az egyéb jogkövetkezményeken túlmenően – a Felek egymással szemben kártérítési felelősséggel tartoznak.</w:t>
      </w:r>
    </w:p>
    <w:p w14:paraId="04EA2CC6" w14:textId="77777777" w:rsidR="00942A13" w:rsidRPr="00B92726" w:rsidRDefault="00942A13" w:rsidP="00994E6F">
      <w:pPr>
        <w:suppressAutoHyphens w:val="0"/>
        <w:ind w:left="426"/>
        <w:jc w:val="both"/>
        <w:rPr>
          <w:sz w:val="24"/>
          <w:szCs w:val="24"/>
        </w:rPr>
      </w:pPr>
    </w:p>
    <w:p w14:paraId="26C44F45" w14:textId="77777777" w:rsidR="00A017EA" w:rsidRPr="00B92726" w:rsidRDefault="00A017EA" w:rsidP="00A017EA">
      <w:pPr>
        <w:numPr>
          <w:ilvl w:val="0"/>
          <w:numId w:val="13"/>
        </w:numPr>
        <w:suppressAutoHyphens w:val="0"/>
        <w:ind w:left="426" w:hanging="426"/>
        <w:jc w:val="both"/>
        <w:rPr>
          <w:sz w:val="24"/>
          <w:szCs w:val="24"/>
        </w:rPr>
      </w:pPr>
      <w:r w:rsidRPr="00B92726">
        <w:rPr>
          <w:sz w:val="24"/>
          <w:szCs w:val="24"/>
        </w:rPr>
        <w:t>Megszűnik a megállapodás:</w:t>
      </w:r>
    </w:p>
    <w:p w14:paraId="5421CB67" w14:textId="77777777" w:rsidR="00A017EA" w:rsidRPr="00B92726" w:rsidRDefault="00A017EA" w:rsidP="00A017EA">
      <w:pPr>
        <w:numPr>
          <w:ilvl w:val="0"/>
          <w:numId w:val="24"/>
        </w:numPr>
        <w:suppressAutoHyphens w:val="0"/>
        <w:jc w:val="both"/>
        <w:rPr>
          <w:sz w:val="24"/>
          <w:szCs w:val="24"/>
        </w:rPr>
      </w:pPr>
      <w:r w:rsidRPr="00B92726">
        <w:rPr>
          <w:sz w:val="24"/>
          <w:szCs w:val="24"/>
        </w:rPr>
        <w:t>bármelyik fé</w:t>
      </w:r>
      <w:r w:rsidR="00BA79EA" w:rsidRPr="00B92726">
        <w:rPr>
          <w:sz w:val="24"/>
          <w:szCs w:val="24"/>
        </w:rPr>
        <w:t>l jogutód nélküli megszűnésével</w:t>
      </w:r>
    </w:p>
    <w:p w14:paraId="2F85173E" w14:textId="77777777" w:rsidR="00A017EA" w:rsidRPr="00B92726" w:rsidRDefault="00A017EA" w:rsidP="00A017EA">
      <w:pPr>
        <w:numPr>
          <w:ilvl w:val="0"/>
          <w:numId w:val="24"/>
        </w:numPr>
        <w:suppressAutoHyphens w:val="0"/>
        <w:jc w:val="both"/>
        <w:rPr>
          <w:sz w:val="24"/>
          <w:szCs w:val="24"/>
        </w:rPr>
      </w:pPr>
      <w:commentRangeStart w:id="4"/>
      <w:r w:rsidRPr="00B92726">
        <w:rPr>
          <w:sz w:val="24"/>
          <w:szCs w:val="24"/>
        </w:rPr>
        <w:t>a határozott idő lejártával</w:t>
      </w:r>
      <w:commentRangeEnd w:id="4"/>
      <w:r w:rsidRPr="00B92726">
        <w:rPr>
          <w:rStyle w:val="Jegyzethivatkozs"/>
          <w:sz w:val="24"/>
          <w:szCs w:val="24"/>
        </w:rPr>
        <w:commentReference w:id="4"/>
      </w:r>
    </w:p>
    <w:p w14:paraId="1FD983C9" w14:textId="77777777" w:rsidR="00A017EA" w:rsidRPr="00B92726" w:rsidRDefault="00A017EA" w:rsidP="00A017EA">
      <w:pPr>
        <w:suppressAutoHyphens w:val="0"/>
        <w:ind w:left="1773"/>
        <w:jc w:val="both"/>
        <w:rPr>
          <w:sz w:val="24"/>
          <w:szCs w:val="24"/>
        </w:rPr>
      </w:pPr>
    </w:p>
    <w:p w14:paraId="76A17CD3" w14:textId="77777777" w:rsidR="00A017EA" w:rsidRPr="00B92726" w:rsidRDefault="00A017EA" w:rsidP="00A017EA">
      <w:pPr>
        <w:suppressAutoHyphens w:val="0"/>
        <w:ind w:left="426"/>
        <w:jc w:val="both"/>
        <w:rPr>
          <w:sz w:val="24"/>
          <w:szCs w:val="24"/>
        </w:rPr>
      </w:pPr>
      <w:r w:rsidRPr="00B92726">
        <w:rPr>
          <w:sz w:val="24"/>
          <w:szCs w:val="24"/>
        </w:rPr>
        <w:t>A megállapodás megszüntethető:</w:t>
      </w:r>
    </w:p>
    <w:p w14:paraId="2C3E9D72" w14:textId="77777777" w:rsidR="00A017EA" w:rsidRPr="00B92726" w:rsidRDefault="00A017EA" w:rsidP="00A017EA">
      <w:pPr>
        <w:numPr>
          <w:ilvl w:val="0"/>
          <w:numId w:val="24"/>
        </w:numPr>
        <w:suppressAutoHyphens w:val="0"/>
        <w:jc w:val="both"/>
        <w:rPr>
          <w:sz w:val="24"/>
          <w:szCs w:val="24"/>
        </w:rPr>
      </w:pPr>
      <w:r w:rsidRPr="00B92726">
        <w:rPr>
          <w:sz w:val="24"/>
          <w:szCs w:val="24"/>
        </w:rPr>
        <w:t xml:space="preserve">közös </w:t>
      </w:r>
      <w:r w:rsidR="00BA79EA" w:rsidRPr="00B92726">
        <w:rPr>
          <w:sz w:val="24"/>
          <w:szCs w:val="24"/>
        </w:rPr>
        <w:t>megegyezéssel</w:t>
      </w:r>
    </w:p>
    <w:p w14:paraId="792ADC60" w14:textId="77777777" w:rsidR="00A017EA" w:rsidRPr="00B92726" w:rsidRDefault="00BA79EA" w:rsidP="00A017EA">
      <w:pPr>
        <w:numPr>
          <w:ilvl w:val="0"/>
          <w:numId w:val="24"/>
        </w:numPr>
        <w:suppressAutoHyphens w:val="0"/>
        <w:jc w:val="both"/>
        <w:rPr>
          <w:sz w:val="24"/>
          <w:szCs w:val="24"/>
        </w:rPr>
      </w:pPr>
      <w:r w:rsidRPr="00B92726">
        <w:rPr>
          <w:sz w:val="24"/>
          <w:szCs w:val="24"/>
        </w:rPr>
        <w:t>rendes felmondással</w:t>
      </w:r>
    </w:p>
    <w:p w14:paraId="7C555764" w14:textId="77777777" w:rsidR="00A017EA" w:rsidRPr="00B92726" w:rsidRDefault="00BA79EA" w:rsidP="00A017EA">
      <w:pPr>
        <w:numPr>
          <w:ilvl w:val="0"/>
          <w:numId w:val="24"/>
        </w:numPr>
        <w:suppressAutoHyphens w:val="0"/>
        <w:jc w:val="both"/>
        <w:rPr>
          <w:sz w:val="24"/>
          <w:szCs w:val="24"/>
        </w:rPr>
      </w:pPr>
      <w:r w:rsidRPr="00B92726">
        <w:rPr>
          <w:sz w:val="24"/>
          <w:szCs w:val="24"/>
        </w:rPr>
        <w:t>rendkívüli felmondással</w:t>
      </w:r>
    </w:p>
    <w:p w14:paraId="710695BB" w14:textId="77777777" w:rsidR="00A017EA" w:rsidRPr="00B92726" w:rsidRDefault="00A017EA" w:rsidP="00A017EA">
      <w:pPr>
        <w:suppressAutoHyphens w:val="0"/>
        <w:ind w:left="426"/>
        <w:jc w:val="both"/>
        <w:rPr>
          <w:sz w:val="24"/>
          <w:szCs w:val="24"/>
        </w:rPr>
      </w:pPr>
    </w:p>
    <w:p w14:paraId="24AB1142" w14:textId="77777777" w:rsidR="00A017EA" w:rsidRPr="00B92726" w:rsidRDefault="00A017EA" w:rsidP="00A017EA">
      <w:pPr>
        <w:suppressAutoHyphens w:val="0"/>
        <w:ind w:left="426"/>
        <w:jc w:val="both"/>
        <w:rPr>
          <w:sz w:val="24"/>
          <w:szCs w:val="24"/>
        </w:rPr>
      </w:pPr>
      <w:r w:rsidRPr="00B92726">
        <w:rPr>
          <w:sz w:val="24"/>
          <w:szCs w:val="24"/>
        </w:rPr>
        <w:lastRenderedPageBreak/>
        <w:t>Jelen megállapodást bármelyik fél jogosult írásban, legalább 30 napos felmondási határidővel – indokolás nélküli – rendes felmondással megszüntetni. A felmondási idő időtartama alatt jelen megállapodás szerinti kötelezettségek a Feleket változatlan tartalommal kötik.</w:t>
      </w:r>
    </w:p>
    <w:p w14:paraId="51C1E139" w14:textId="77777777" w:rsidR="00A017EA" w:rsidRPr="00B92726" w:rsidRDefault="00A017EA" w:rsidP="00A017EA">
      <w:pPr>
        <w:suppressAutoHyphens w:val="0"/>
        <w:ind w:left="426"/>
        <w:jc w:val="both"/>
        <w:rPr>
          <w:sz w:val="24"/>
          <w:szCs w:val="24"/>
        </w:rPr>
      </w:pPr>
    </w:p>
    <w:p w14:paraId="15EA3627" w14:textId="77777777" w:rsidR="00A017EA" w:rsidRPr="00B92726" w:rsidRDefault="00A017EA" w:rsidP="00A017EA">
      <w:pPr>
        <w:suppressAutoHyphens w:val="0"/>
        <w:ind w:left="426"/>
        <w:jc w:val="both"/>
        <w:rPr>
          <w:sz w:val="24"/>
          <w:szCs w:val="24"/>
        </w:rPr>
      </w:pPr>
      <w:r w:rsidRPr="00B92726">
        <w:rPr>
          <w:sz w:val="24"/>
          <w:szCs w:val="24"/>
        </w:rPr>
        <w:t>A megállapodást bármelyik fél megszüntetheti írásban, indokolással ellátott rendkívüli felmondás útján, azonnali hatállyal a másik fél súlyos szerződésszegése esetén.</w:t>
      </w:r>
    </w:p>
    <w:p w14:paraId="552C45F7" w14:textId="77777777" w:rsidR="00A017EA" w:rsidRPr="00B92726" w:rsidRDefault="00A017EA" w:rsidP="00A017EA">
      <w:pPr>
        <w:suppressAutoHyphens w:val="0"/>
        <w:ind w:left="426"/>
        <w:jc w:val="both"/>
        <w:rPr>
          <w:sz w:val="24"/>
          <w:szCs w:val="24"/>
        </w:rPr>
      </w:pPr>
      <w:r w:rsidRPr="00B92726">
        <w:rPr>
          <w:sz w:val="24"/>
          <w:szCs w:val="24"/>
        </w:rPr>
        <w:t>Súlyos szerződésszegésnek tekintik a Felek különösen, ha bármelyik fél a jelen megállapodás szerinti kötelezettségeit nem teljesíti.</w:t>
      </w:r>
    </w:p>
    <w:p w14:paraId="1E84FFBB" w14:textId="77777777" w:rsidR="00A017EA" w:rsidRPr="00B92726" w:rsidRDefault="00A017EA" w:rsidP="00A017EA">
      <w:pPr>
        <w:suppressAutoHyphens w:val="0"/>
        <w:jc w:val="both"/>
        <w:rPr>
          <w:sz w:val="24"/>
          <w:szCs w:val="24"/>
        </w:rPr>
      </w:pPr>
    </w:p>
    <w:p w14:paraId="6F536B18" w14:textId="77777777" w:rsidR="00A017EA" w:rsidRPr="00B92726" w:rsidRDefault="00A017EA" w:rsidP="00A017EA">
      <w:pPr>
        <w:numPr>
          <w:ilvl w:val="0"/>
          <w:numId w:val="13"/>
        </w:numPr>
        <w:suppressAutoHyphens w:val="0"/>
        <w:ind w:left="426" w:hanging="426"/>
        <w:jc w:val="both"/>
        <w:rPr>
          <w:sz w:val="24"/>
          <w:szCs w:val="24"/>
        </w:rPr>
      </w:pPr>
      <w:r w:rsidRPr="00B92726">
        <w:rPr>
          <w:sz w:val="24"/>
          <w:szCs w:val="24"/>
        </w:rPr>
        <w:t>Jelen megállapodásból eredő esetleges jogvitákat az együttműködő Felek megkísérlik békés úton rendezni. Amennyiben ez 30 napon belül nem vezet eredményre, a jogvita eldöntésére Felek – hatáskörtől függően – a Debreceni Járásbíróság, illetve a Debreceni Törvényszék kizárólagos illetékességét kötik ki.</w:t>
      </w:r>
    </w:p>
    <w:p w14:paraId="6E406077" w14:textId="77777777" w:rsidR="00A017EA" w:rsidRPr="00B92726" w:rsidRDefault="00A017EA" w:rsidP="00A017EA">
      <w:pPr>
        <w:suppressAutoHyphens w:val="0"/>
        <w:ind w:left="426"/>
        <w:jc w:val="both"/>
        <w:rPr>
          <w:sz w:val="24"/>
          <w:szCs w:val="24"/>
        </w:rPr>
      </w:pPr>
    </w:p>
    <w:p w14:paraId="36C1B309" w14:textId="77777777" w:rsidR="00A017EA" w:rsidRPr="00B92726" w:rsidRDefault="00A017EA" w:rsidP="00A017EA">
      <w:pPr>
        <w:numPr>
          <w:ilvl w:val="0"/>
          <w:numId w:val="13"/>
        </w:numPr>
        <w:suppressAutoHyphens w:val="0"/>
        <w:ind w:left="426" w:hanging="426"/>
        <w:jc w:val="both"/>
        <w:rPr>
          <w:sz w:val="24"/>
          <w:szCs w:val="24"/>
        </w:rPr>
      </w:pPr>
      <w:r w:rsidRPr="00B92726">
        <w:rPr>
          <w:sz w:val="24"/>
          <w:szCs w:val="24"/>
        </w:rPr>
        <w:t xml:space="preserve">A Felek megállapodnak abban, hogy jelen megállapodás csak írásban, kizárólag mindkét </w:t>
      </w:r>
      <w:r w:rsidR="0042313B" w:rsidRPr="00B92726">
        <w:rPr>
          <w:sz w:val="24"/>
          <w:szCs w:val="24"/>
        </w:rPr>
        <w:t>f</w:t>
      </w:r>
      <w:r w:rsidRPr="00B92726">
        <w:rPr>
          <w:sz w:val="24"/>
          <w:szCs w:val="24"/>
        </w:rPr>
        <w:t>él közös akaratával módosítható vagy egészíthető ki.</w:t>
      </w:r>
    </w:p>
    <w:p w14:paraId="3FFE3936" w14:textId="77777777" w:rsidR="00A017EA" w:rsidRPr="00B92726" w:rsidRDefault="00A017EA" w:rsidP="00A017EA">
      <w:pPr>
        <w:suppressAutoHyphens w:val="0"/>
        <w:ind w:left="426"/>
        <w:jc w:val="both"/>
        <w:rPr>
          <w:sz w:val="24"/>
          <w:szCs w:val="24"/>
        </w:rPr>
      </w:pPr>
    </w:p>
    <w:p w14:paraId="16E59766" w14:textId="77777777" w:rsidR="00B73D4A" w:rsidRPr="00B92726" w:rsidRDefault="00B73D4A" w:rsidP="00B73D4A">
      <w:pPr>
        <w:numPr>
          <w:ilvl w:val="0"/>
          <w:numId w:val="13"/>
        </w:numPr>
        <w:suppressAutoHyphens w:val="0"/>
        <w:ind w:left="426" w:hanging="426"/>
        <w:jc w:val="both"/>
        <w:rPr>
          <w:sz w:val="24"/>
          <w:szCs w:val="24"/>
        </w:rPr>
      </w:pPr>
      <w:r w:rsidRPr="00B92726">
        <w:rPr>
          <w:sz w:val="24"/>
          <w:szCs w:val="24"/>
        </w:rPr>
        <w:t>A jelen megállapodásban nem szabályozott kérdésekben a Polgári Törvénykönyvről szóló 2013. évi V. törvény, valamint a vonatkozó jogszabályok rendelkezései az irányadók.</w:t>
      </w:r>
    </w:p>
    <w:p w14:paraId="00EDE22D" w14:textId="77777777" w:rsidR="00BF2B77" w:rsidRPr="00B92726" w:rsidRDefault="00BF2B77" w:rsidP="00061792">
      <w:pPr>
        <w:ind w:left="709" w:hanging="709"/>
        <w:jc w:val="both"/>
        <w:rPr>
          <w:sz w:val="24"/>
          <w:szCs w:val="24"/>
        </w:rPr>
      </w:pPr>
    </w:p>
    <w:p w14:paraId="410A7BB7" w14:textId="77777777" w:rsidR="00BF2B77" w:rsidRPr="00B92726" w:rsidRDefault="00BF2B77" w:rsidP="00401995">
      <w:pPr>
        <w:jc w:val="both"/>
        <w:rPr>
          <w:sz w:val="24"/>
          <w:szCs w:val="24"/>
        </w:rPr>
      </w:pPr>
      <w:r w:rsidRPr="00B92726">
        <w:rPr>
          <w:sz w:val="24"/>
          <w:szCs w:val="24"/>
        </w:rPr>
        <w:t xml:space="preserve">Felek a jelen megállapodást, mint akaratukkal mindenben megegyezőt, jóváhagyólag aláírásukkal </w:t>
      </w:r>
      <w:r w:rsidR="006C21E0" w:rsidRPr="00B92726">
        <w:rPr>
          <w:sz w:val="24"/>
          <w:szCs w:val="24"/>
        </w:rPr>
        <w:t xml:space="preserve">látják </w:t>
      </w:r>
      <w:r w:rsidRPr="00B92726">
        <w:rPr>
          <w:sz w:val="24"/>
          <w:szCs w:val="24"/>
        </w:rPr>
        <w:t xml:space="preserve">el, 4 db egymással szó szerint mindenben megegyező eredeti példányban, melyből 3 példány az Egyetemet, 1 példány </w:t>
      </w:r>
      <w:r w:rsidR="00B25F23" w:rsidRPr="00B92726">
        <w:rPr>
          <w:sz w:val="24"/>
          <w:szCs w:val="24"/>
        </w:rPr>
        <w:t xml:space="preserve">Gazdálkodó </w:t>
      </w:r>
      <w:r w:rsidR="00394420" w:rsidRPr="00B92726">
        <w:rPr>
          <w:sz w:val="24"/>
          <w:szCs w:val="24"/>
        </w:rPr>
        <w:t xml:space="preserve">szervezetet </w:t>
      </w:r>
      <w:r w:rsidRPr="00B92726">
        <w:rPr>
          <w:sz w:val="24"/>
          <w:szCs w:val="24"/>
        </w:rPr>
        <w:t>illet.</w:t>
      </w:r>
    </w:p>
    <w:p w14:paraId="4A38EB21" w14:textId="77777777" w:rsidR="00BF2B77" w:rsidRPr="00B92726" w:rsidRDefault="00BF2B77" w:rsidP="00061792">
      <w:pPr>
        <w:pStyle w:val="Style4"/>
        <w:spacing w:before="0"/>
        <w:jc w:val="both"/>
        <w:rPr>
          <w:rStyle w:val="CharacterStyle1"/>
        </w:rPr>
      </w:pPr>
    </w:p>
    <w:p w14:paraId="04A13984" w14:textId="77777777" w:rsidR="00BF2B77" w:rsidRPr="00B92726" w:rsidRDefault="00BF2B77" w:rsidP="00BF2B77">
      <w:pPr>
        <w:pStyle w:val="Style4"/>
        <w:spacing w:before="0"/>
        <w:jc w:val="both"/>
        <w:rPr>
          <w:rStyle w:val="CharacterStyle1"/>
          <w:rFonts w:ascii="Cambria" w:hAnsi="Cambria" w:cs="Arial"/>
        </w:rPr>
      </w:pPr>
    </w:p>
    <w:p w14:paraId="38283F57" w14:textId="77777777" w:rsidR="000869ED" w:rsidRPr="00B92726" w:rsidRDefault="00D45502" w:rsidP="00B81495">
      <w:pPr>
        <w:jc w:val="both"/>
        <w:rPr>
          <w:rFonts w:cs="Tahoma"/>
          <w:sz w:val="24"/>
          <w:szCs w:val="24"/>
        </w:rPr>
      </w:pPr>
      <w:r w:rsidRPr="00B92726">
        <w:rPr>
          <w:rFonts w:cs="Tahoma"/>
          <w:sz w:val="24"/>
          <w:szCs w:val="24"/>
        </w:rPr>
        <w:t xml:space="preserve">Debrecen, </w:t>
      </w:r>
      <w:r w:rsidR="00C40F35">
        <w:rPr>
          <w:rFonts w:cs="Tahoma"/>
          <w:sz w:val="24"/>
          <w:szCs w:val="24"/>
        </w:rPr>
        <w:t>202</w:t>
      </w:r>
      <w:r w:rsidR="005F7A2C" w:rsidRPr="00B92726">
        <w:rPr>
          <w:rFonts w:cs="Tahoma"/>
          <w:sz w:val="24"/>
          <w:szCs w:val="24"/>
        </w:rPr>
        <w:t>…</w:t>
      </w:r>
      <w:r w:rsidR="00277594" w:rsidRPr="00B92726">
        <w:rPr>
          <w:rFonts w:cs="Tahoma"/>
          <w:sz w:val="24"/>
          <w:szCs w:val="24"/>
        </w:rPr>
        <w:t>……………………..</w:t>
      </w:r>
      <w:r w:rsidR="00BF2B77" w:rsidRPr="00B92726">
        <w:rPr>
          <w:rFonts w:cs="Tahoma"/>
          <w:sz w:val="24"/>
          <w:szCs w:val="24"/>
        </w:rPr>
        <w:t>.</w:t>
      </w:r>
      <w:r w:rsidR="00125CDB" w:rsidRPr="00B92726">
        <w:rPr>
          <w:rFonts w:cs="Tahoma"/>
          <w:sz w:val="24"/>
          <w:szCs w:val="24"/>
        </w:rPr>
        <w:tab/>
      </w:r>
      <w:r w:rsidR="00125CDB" w:rsidRPr="00B92726">
        <w:rPr>
          <w:rFonts w:cs="Tahoma"/>
          <w:sz w:val="24"/>
          <w:szCs w:val="24"/>
        </w:rPr>
        <w:tab/>
      </w:r>
      <w:r w:rsidR="00125CDB" w:rsidRPr="00B92726">
        <w:rPr>
          <w:rFonts w:cs="Tahoma"/>
          <w:sz w:val="24"/>
          <w:szCs w:val="24"/>
        </w:rPr>
        <w:tab/>
      </w:r>
      <w:r w:rsidR="00214061" w:rsidRPr="00B34075">
        <w:rPr>
          <w:rFonts w:cs="Tahoma"/>
          <w:sz w:val="24"/>
          <w:szCs w:val="24"/>
          <w:highlight w:val="yellow"/>
        </w:rPr>
        <w:t>Kelt:</w:t>
      </w:r>
      <w:r w:rsidR="00125CDB" w:rsidRPr="00B34075">
        <w:rPr>
          <w:rFonts w:cs="Tahoma"/>
          <w:sz w:val="24"/>
          <w:szCs w:val="24"/>
          <w:highlight w:val="yellow"/>
        </w:rPr>
        <w:t>........................................................</w:t>
      </w:r>
    </w:p>
    <w:p w14:paraId="7B12C3E5" w14:textId="77777777" w:rsidR="0081123E" w:rsidRPr="00B92726" w:rsidRDefault="0081123E" w:rsidP="00B81495">
      <w:pPr>
        <w:jc w:val="both"/>
        <w:rPr>
          <w:rFonts w:cs="Tahoma"/>
          <w:sz w:val="24"/>
          <w:szCs w:val="24"/>
        </w:rPr>
      </w:pPr>
    </w:p>
    <w:p w14:paraId="19F2197C" w14:textId="77777777" w:rsidR="0081123E" w:rsidRPr="00B92726" w:rsidRDefault="0081123E" w:rsidP="00B81495">
      <w:pPr>
        <w:jc w:val="both"/>
        <w:rPr>
          <w:rFonts w:cs="Tahoma"/>
          <w:sz w:val="24"/>
          <w:szCs w:val="24"/>
        </w:rPr>
      </w:pPr>
    </w:p>
    <w:p w14:paraId="77C87619" w14:textId="77777777" w:rsidR="00647CB1" w:rsidRPr="00B92726" w:rsidRDefault="00647CB1" w:rsidP="00B81495">
      <w:pPr>
        <w:jc w:val="both"/>
        <w:rPr>
          <w:sz w:val="24"/>
          <w:szCs w:val="24"/>
        </w:rPr>
      </w:pPr>
    </w:p>
    <w:tbl>
      <w:tblPr>
        <w:tblW w:w="0" w:type="auto"/>
        <w:tblLook w:val="04A0" w:firstRow="1" w:lastRow="0" w:firstColumn="1" w:lastColumn="0" w:noHBand="0" w:noVBand="1"/>
      </w:tblPr>
      <w:tblGrid>
        <w:gridCol w:w="4503"/>
        <w:gridCol w:w="4707"/>
      </w:tblGrid>
      <w:tr w:rsidR="00BB130A" w:rsidRPr="00B92726" w14:paraId="4D664177" w14:textId="77777777" w:rsidTr="001104AD">
        <w:trPr>
          <w:trHeight w:val="308"/>
        </w:trPr>
        <w:tc>
          <w:tcPr>
            <w:tcW w:w="4503" w:type="dxa"/>
            <w:shd w:val="clear" w:color="auto" w:fill="auto"/>
            <w:vAlign w:val="center"/>
          </w:tcPr>
          <w:p w14:paraId="606784EE" w14:textId="77777777" w:rsidR="00BB130A" w:rsidRPr="00B92726" w:rsidRDefault="00647CB1" w:rsidP="001104AD">
            <w:pPr>
              <w:spacing w:line="276" w:lineRule="auto"/>
              <w:jc w:val="center"/>
              <w:rPr>
                <w:sz w:val="24"/>
                <w:szCs w:val="24"/>
              </w:rPr>
            </w:pPr>
            <w:r w:rsidRPr="00B92726">
              <w:rPr>
                <w:sz w:val="24"/>
                <w:szCs w:val="24"/>
              </w:rPr>
              <w:t>...........................................</w:t>
            </w:r>
          </w:p>
        </w:tc>
        <w:tc>
          <w:tcPr>
            <w:tcW w:w="4707" w:type="dxa"/>
            <w:shd w:val="clear" w:color="auto" w:fill="auto"/>
          </w:tcPr>
          <w:p w14:paraId="7E63955E" w14:textId="77777777" w:rsidR="00BB130A" w:rsidRPr="00B92726" w:rsidRDefault="00125CDB" w:rsidP="001104AD">
            <w:pPr>
              <w:spacing w:line="276" w:lineRule="auto"/>
              <w:jc w:val="center"/>
              <w:rPr>
                <w:sz w:val="24"/>
                <w:szCs w:val="24"/>
              </w:rPr>
            </w:pPr>
            <w:r w:rsidRPr="00B92726">
              <w:rPr>
                <w:sz w:val="24"/>
                <w:szCs w:val="24"/>
              </w:rPr>
              <w:t xml:space="preserve">                               </w:t>
            </w:r>
            <w:r w:rsidR="00647CB1" w:rsidRPr="00B92726">
              <w:rPr>
                <w:sz w:val="24"/>
                <w:szCs w:val="24"/>
              </w:rPr>
              <w:t>..........................................</w:t>
            </w:r>
          </w:p>
        </w:tc>
      </w:tr>
      <w:tr w:rsidR="00647CB1" w:rsidRPr="00B92726" w14:paraId="2563BF84" w14:textId="77777777" w:rsidTr="005B72B0">
        <w:trPr>
          <w:trHeight w:val="308"/>
        </w:trPr>
        <w:tc>
          <w:tcPr>
            <w:tcW w:w="4503" w:type="dxa"/>
            <w:shd w:val="clear" w:color="auto" w:fill="auto"/>
            <w:vAlign w:val="center"/>
          </w:tcPr>
          <w:p w14:paraId="66EA580E" w14:textId="77777777" w:rsidR="00647CB1" w:rsidRPr="00B92726" w:rsidRDefault="001361E8" w:rsidP="00C40F35">
            <w:pPr>
              <w:jc w:val="center"/>
              <w:rPr>
                <w:sz w:val="24"/>
                <w:szCs w:val="24"/>
              </w:rPr>
            </w:pPr>
            <w:r w:rsidRPr="00B92726">
              <w:rPr>
                <w:sz w:val="24"/>
                <w:szCs w:val="24"/>
              </w:rPr>
              <w:t xml:space="preserve">Dr. </w:t>
            </w:r>
            <w:r w:rsidR="00C40F35">
              <w:rPr>
                <w:sz w:val="24"/>
                <w:szCs w:val="24"/>
              </w:rPr>
              <w:t>Husi Géza</w:t>
            </w:r>
          </w:p>
        </w:tc>
        <w:tc>
          <w:tcPr>
            <w:tcW w:w="4707" w:type="dxa"/>
            <w:shd w:val="clear" w:color="auto" w:fill="auto"/>
          </w:tcPr>
          <w:p w14:paraId="47410B85" w14:textId="77777777" w:rsidR="00647CB1" w:rsidRPr="00B92726" w:rsidRDefault="00647CB1" w:rsidP="005B72B0">
            <w:pPr>
              <w:spacing w:line="276" w:lineRule="auto"/>
              <w:jc w:val="center"/>
              <w:rPr>
                <w:sz w:val="24"/>
                <w:szCs w:val="24"/>
              </w:rPr>
            </w:pPr>
          </w:p>
        </w:tc>
      </w:tr>
      <w:tr w:rsidR="00647CB1" w:rsidRPr="00B92726" w14:paraId="3531BB9A" w14:textId="77777777" w:rsidTr="005B72B0">
        <w:trPr>
          <w:trHeight w:val="308"/>
        </w:trPr>
        <w:tc>
          <w:tcPr>
            <w:tcW w:w="4503" w:type="dxa"/>
            <w:shd w:val="clear" w:color="auto" w:fill="auto"/>
            <w:vAlign w:val="center"/>
          </w:tcPr>
          <w:p w14:paraId="7EB6E864" w14:textId="77777777" w:rsidR="0081123E" w:rsidRPr="00B92726" w:rsidRDefault="0081123E" w:rsidP="005B72B0">
            <w:pPr>
              <w:jc w:val="center"/>
              <w:rPr>
                <w:sz w:val="24"/>
                <w:szCs w:val="24"/>
              </w:rPr>
            </w:pPr>
            <w:r w:rsidRPr="00B92726">
              <w:rPr>
                <w:sz w:val="24"/>
                <w:szCs w:val="24"/>
              </w:rPr>
              <w:t>d</w:t>
            </w:r>
            <w:r w:rsidR="00092519" w:rsidRPr="00B92726">
              <w:rPr>
                <w:sz w:val="24"/>
                <w:szCs w:val="24"/>
              </w:rPr>
              <w:t>ékán</w:t>
            </w:r>
          </w:p>
          <w:p w14:paraId="49FE426F" w14:textId="77777777" w:rsidR="00647CB1" w:rsidRPr="00B92726" w:rsidRDefault="001361E8" w:rsidP="005B72B0">
            <w:pPr>
              <w:jc w:val="center"/>
              <w:rPr>
                <w:sz w:val="24"/>
                <w:szCs w:val="24"/>
              </w:rPr>
            </w:pPr>
            <w:r w:rsidRPr="00B92726">
              <w:rPr>
                <w:sz w:val="24"/>
                <w:szCs w:val="24"/>
              </w:rPr>
              <w:t xml:space="preserve">Műszaki </w:t>
            </w:r>
            <w:r w:rsidR="00C571A0" w:rsidRPr="00B92726">
              <w:rPr>
                <w:sz w:val="24"/>
                <w:szCs w:val="24"/>
              </w:rPr>
              <w:t>Kar</w:t>
            </w:r>
          </w:p>
          <w:p w14:paraId="3A476AC6" w14:textId="77777777" w:rsidR="00647CB1" w:rsidRPr="00B92726" w:rsidRDefault="00647CB1" w:rsidP="005B72B0">
            <w:pPr>
              <w:jc w:val="center"/>
              <w:rPr>
                <w:sz w:val="24"/>
                <w:szCs w:val="24"/>
              </w:rPr>
            </w:pPr>
          </w:p>
        </w:tc>
        <w:tc>
          <w:tcPr>
            <w:tcW w:w="4707" w:type="dxa"/>
            <w:shd w:val="clear" w:color="auto" w:fill="auto"/>
          </w:tcPr>
          <w:p w14:paraId="60D80E96" w14:textId="77777777" w:rsidR="00647CB1" w:rsidRPr="00B92726" w:rsidRDefault="00125CDB" w:rsidP="005B72B0">
            <w:pPr>
              <w:spacing w:line="276" w:lineRule="auto"/>
              <w:jc w:val="center"/>
              <w:rPr>
                <w:sz w:val="24"/>
                <w:szCs w:val="24"/>
              </w:rPr>
            </w:pPr>
            <w:r w:rsidRPr="00B92726">
              <w:rPr>
                <w:sz w:val="24"/>
                <w:szCs w:val="24"/>
              </w:rPr>
              <w:t xml:space="preserve">                            </w:t>
            </w:r>
          </w:p>
          <w:p w14:paraId="5BB47678" w14:textId="77777777" w:rsidR="00401995" w:rsidRPr="00B92726" w:rsidRDefault="00125CDB" w:rsidP="005B72B0">
            <w:pPr>
              <w:spacing w:line="276" w:lineRule="auto"/>
              <w:jc w:val="center"/>
              <w:rPr>
                <w:sz w:val="24"/>
                <w:szCs w:val="24"/>
              </w:rPr>
            </w:pPr>
            <w:r w:rsidRPr="00B92726">
              <w:rPr>
                <w:sz w:val="24"/>
                <w:szCs w:val="24"/>
              </w:rPr>
              <w:t xml:space="preserve">                                </w:t>
            </w:r>
            <w:r w:rsidR="004912AA" w:rsidRPr="00B34075">
              <w:rPr>
                <w:sz w:val="24"/>
                <w:szCs w:val="24"/>
                <w:highlight w:val="yellow"/>
              </w:rPr>
              <w:t>Gazdálkodó szervezet</w:t>
            </w:r>
          </w:p>
        </w:tc>
      </w:tr>
      <w:tr w:rsidR="00125CDB" w:rsidRPr="00B92726" w14:paraId="344F9ADF" w14:textId="77777777" w:rsidTr="005B72B0">
        <w:trPr>
          <w:trHeight w:val="308"/>
        </w:trPr>
        <w:tc>
          <w:tcPr>
            <w:tcW w:w="4503" w:type="dxa"/>
            <w:shd w:val="clear" w:color="auto" w:fill="auto"/>
            <w:vAlign w:val="center"/>
          </w:tcPr>
          <w:p w14:paraId="4FF6CCE6" w14:textId="77777777" w:rsidR="00125CDB" w:rsidRPr="00B92726" w:rsidRDefault="00125CDB" w:rsidP="005B72B0">
            <w:pPr>
              <w:jc w:val="center"/>
              <w:rPr>
                <w:sz w:val="24"/>
                <w:szCs w:val="24"/>
              </w:rPr>
            </w:pPr>
          </w:p>
        </w:tc>
        <w:tc>
          <w:tcPr>
            <w:tcW w:w="4707" w:type="dxa"/>
            <w:shd w:val="clear" w:color="auto" w:fill="auto"/>
          </w:tcPr>
          <w:p w14:paraId="4A1F781C" w14:textId="77777777" w:rsidR="00125CDB" w:rsidRPr="00B92726" w:rsidRDefault="00125CDB" w:rsidP="005B72B0">
            <w:pPr>
              <w:spacing w:line="276" w:lineRule="auto"/>
              <w:jc w:val="center"/>
              <w:rPr>
                <w:i/>
                <w:sz w:val="24"/>
                <w:szCs w:val="24"/>
              </w:rPr>
            </w:pPr>
          </w:p>
        </w:tc>
      </w:tr>
    </w:tbl>
    <w:p w14:paraId="6CF52889" w14:textId="77777777" w:rsidR="00647CB1" w:rsidRPr="00B92726" w:rsidRDefault="00647CB1" w:rsidP="00647CB1">
      <w:pPr>
        <w:rPr>
          <w:color w:val="000000"/>
          <w:sz w:val="24"/>
          <w:szCs w:val="24"/>
        </w:rPr>
      </w:pPr>
      <w:r w:rsidRPr="00B92726">
        <w:rPr>
          <w:color w:val="000000"/>
          <w:sz w:val="24"/>
          <w:szCs w:val="24"/>
        </w:rPr>
        <w:t xml:space="preserve">                                         </w:t>
      </w:r>
      <w:r w:rsidRPr="00B92726">
        <w:rPr>
          <w:color w:val="000000"/>
          <w:sz w:val="24"/>
          <w:szCs w:val="24"/>
        </w:rPr>
        <w:tab/>
      </w:r>
      <w:r w:rsidRPr="00B92726">
        <w:rPr>
          <w:color w:val="000000"/>
          <w:sz w:val="24"/>
          <w:szCs w:val="24"/>
        </w:rPr>
        <w:tab/>
      </w:r>
      <w:r w:rsidRPr="00B92726">
        <w:rPr>
          <w:color w:val="000000"/>
          <w:sz w:val="24"/>
          <w:szCs w:val="24"/>
        </w:rPr>
        <w:tab/>
        <w:t xml:space="preserve">      </w:t>
      </w:r>
    </w:p>
    <w:p w14:paraId="14211392" w14:textId="77777777" w:rsidR="006C21E0" w:rsidRPr="00B92726" w:rsidRDefault="006C21E0" w:rsidP="009566A3">
      <w:pPr>
        <w:rPr>
          <w:sz w:val="24"/>
          <w:szCs w:val="24"/>
        </w:rPr>
      </w:pPr>
    </w:p>
    <w:p w14:paraId="53F88EFF" w14:textId="77777777" w:rsidR="00316863" w:rsidRPr="00B92726" w:rsidRDefault="00316863" w:rsidP="00316863">
      <w:pPr>
        <w:rPr>
          <w:sz w:val="24"/>
          <w:szCs w:val="24"/>
        </w:rPr>
      </w:pPr>
      <w:r w:rsidRPr="00B92726">
        <w:rPr>
          <w:sz w:val="24"/>
          <w:szCs w:val="24"/>
        </w:rPr>
        <w:t>Szakmai ellenjegyző: …………………………………</w:t>
      </w:r>
    </w:p>
    <w:p w14:paraId="0192A701" w14:textId="77777777" w:rsidR="00316863" w:rsidRPr="00B92726" w:rsidRDefault="00316863" w:rsidP="008C1062">
      <w:pPr>
        <w:rPr>
          <w:sz w:val="24"/>
          <w:szCs w:val="24"/>
        </w:rPr>
      </w:pPr>
    </w:p>
    <w:p w14:paraId="721D8716" w14:textId="77777777" w:rsidR="0000640F" w:rsidRPr="00B92726" w:rsidRDefault="0000640F">
      <w:pPr>
        <w:suppressAutoHyphens w:val="0"/>
        <w:rPr>
          <w:sz w:val="24"/>
          <w:szCs w:val="24"/>
        </w:rPr>
      </w:pPr>
      <w:r w:rsidRPr="00B92726">
        <w:rPr>
          <w:sz w:val="24"/>
          <w:szCs w:val="24"/>
        </w:rPr>
        <w:br w:type="page"/>
      </w:r>
    </w:p>
    <w:p w14:paraId="71D439E5" w14:textId="77777777" w:rsidR="006F45F8" w:rsidRPr="00B92726" w:rsidRDefault="006F45F8" w:rsidP="0000640F">
      <w:pPr>
        <w:jc w:val="center"/>
        <w:rPr>
          <w:color w:val="000000"/>
          <w:sz w:val="24"/>
          <w:szCs w:val="24"/>
        </w:rPr>
      </w:pPr>
    </w:p>
    <w:p w14:paraId="75BE08F0" w14:textId="77777777" w:rsidR="00786CC1" w:rsidRPr="00B92726" w:rsidRDefault="00786CC1" w:rsidP="0000640F">
      <w:pPr>
        <w:jc w:val="center"/>
        <w:rPr>
          <w:color w:val="000000"/>
          <w:sz w:val="24"/>
          <w:szCs w:val="24"/>
        </w:rPr>
      </w:pPr>
    </w:p>
    <w:p w14:paraId="1669DE0B" w14:textId="77777777" w:rsidR="0000640F" w:rsidRPr="00B92726" w:rsidRDefault="00214061" w:rsidP="00486F3D">
      <w:pPr>
        <w:suppressAutoHyphens w:val="0"/>
        <w:contextualSpacing/>
        <w:jc w:val="center"/>
        <w:rPr>
          <w:sz w:val="24"/>
          <w:szCs w:val="24"/>
        </w:rPr>
      </w:pPr>
      <w:r w:rsidRPr="00B92726">
        <w:rPr>
          <w:sz w:val="24"/>
          <w:szCs w:val="24"/>
        </w:rPr>
        <w:t>1</w:t>
      </w:r>
      <w:r w:rsidR="0000640F" w:rsidRPr="00B92726">
        <w:rPr>
          <w:sz w:val="24"/>
          <w:szCs w:val="24"/>
        </w:rPr>
        <w:t>. számú melléklet</w:t>
      </w:r>
    </w:p>
    <w:p w14:paraId="76781366" w14:textId="77777777" w:rsidR="0000640F" w:rsidRPr="00B92726" w:rsidRDefault="0000640F" w:rsidP="0000640F">
      <w:pPr>
        <w:pStyle w:val="Listaszerbekezds"/>
        <w:spacing w:before="360"/>
        <w:ind w:left="425"/>
        <w:jc w:val="center"/>
        <w:rPr>
          <w:b/>
          <w:sz w:val="24"/>
          <w:szCs w:val="24"/>
        </w:rPr>
      </w:pPr>
    </w:p>
    <w:p w14:paraId="778D343A" w14:textId="77777777" w:rsidR="0000640F" w:rsidRPr="00B92726" w:rsidRDefault="0000640F" w:rsidP="0000640F">
      <w:pPr>
        <w:rPr>
          <w:sz w:val="24"/>
          <w:szCs w:val="24"/>
        </w:rPr>
      </w:pPr>
    </w:p>
    <w:p w14:paraId="7F197ECA" w14:textId="77777777" w:rsidR="0000640F" w:rsidRPr="00B34075" w:rsidRDefault="0000640F" w:rsidP="0000640F">
      <w:pPr>
        <w:rPr>
          <w:sz w:val="24"/>
          <w:szCs w:val="24"/>
          <w:highlight w:val="yellow"/>
        </w:rPr>
      </w:pPr>
      <w:r w:rsidRPr="00B34075">
        <w:rPr>
          <w:b/>
          <w:sz w:val="24"/>
          <w:szCs w:val="24"/>
          <w:highlight w:val="yellow"/>
        </w:rPr>
        <w:t>Szakmai gyakorlat helyszíne:</w:t>
      </w:r>
      <w:r w:rsidRPr="00B34075">
        <w:rPr>
          <w:sz w:val="24"/>
          <w:szCs w:val="24"/>
          <w:highlight w:val="yellow"/>
        </w:rPr>
        <w:t xml:space="preserve"> </w:t>
      </w:r>
    </w:p>
    <w:p w14:paraId="102216FA" w14:textId="77777777" w:rsidR="0000640F" w:rsidRPr="00B34075" w:rsidRDefault="0000640F" w:rsidP="00486F3D">
      <w:pPr>
        <w:tabs>
          <w:tab w:val="left" w:pos="3686"/>
        </w:tabs>
        <w:ind w:left="2836" w:hanging="2836"/>
        <w:rPr>
          <w:sz w:val="24"/>
          <w:szCs w:val="24"/>
          <w:highlight w:val="yellow"/>
        </w:rPr>
      </w:pPr>
      <w:r w:rsidRPr="00B34075">
        <w:rPr>
          <w:sz w:val="24"/>
          <w:szCs w:val="24"/>
          <w:highlight w:val="yellow"/>
        </w:rPr>
        <w:t xml:space="preserve">Gazdálkodó szervezet: </w:t>
      </w:r>
    </w:p>
    <w:p w14:paraId="06D83796" w14:textId="77777777" w:rsidR="0000640F" w:rsidRPr="00B34075" w:rsidRDefault="0000640F" w:rsidP="00486F3D">
      <w:pPr>
        <w:rPr>
          <w:rStyle w:val="cim"/>
          <w:sz w:val="24"/>
          <w:szCs w:val="24"/>
          <w:highlight w:val="yellow"/>
        </w:rPr>
      </w:pPr>
      <w:r w:rsidRPr="00B34075">
        <w:rPr>
          <w:sz w:val="24"/>
          <w:szCs w:val="24"/>
          <w:highlight w:val="yellow"/>
        </w:rPr>
        <w:t xml:space="preserve">Székhely: </w:t>
      </w:r>
    </w:p>
    <w:p w14:paraId="2FD922E6" w14:textId="77777777" w:rsidR="0000640F" w:rsidRPr="00B34075" w:rsidRDefault="0000640F" w:rsidP="00486F3D">
      <w:pPr>
        <w:tabs>
          <w:tab w:val="left" w:pos="3686"/>
        </w:tabs>
        <w:rPr>
          <w:sz w:val="24"/>
          <w:szCs w:val="24"/>
          <w:highlight w:val="yellow"/>
        </w:rPr>
      </w:pPr>
      <w:r w:rsidRPr="00B34075">
        <w:rPr>
          <w:sz w:val="24"/>
          <w:szCs w:val="24"/>
          <w:highlight w:val="yellow"/>
        </w:rPr>
        <w:t xml:space="preserve">Telephely: </w:t>
      </w:r>
    </w:p>
    <w:p w14:paraId="381CAE3E" w14:textId="77777777" w:rsidR="0000640F" w:rsidRPr="00B34075" w:rsidRDefault="0000640F" w:rsidP="00486F3D">
      <w:pPr>
        <w:tabs>
          <w:tab w:val="left" w:pos="1091"/>
          <w:tab w:val="left" w:pos="3686"/>
        </w:tabs>
        <w:rPr>
          <w:sz w:val="24"/>
          <w:szCs w:val="24"/>
          <w:highlight w:val="yellow"/>
        </w:rPr>
      </w:pPr>
      <w:r w:rsidRPr="00B34075">
        <w:rPr>
          <w:sz w:val="24"/>
          <w:szCs w:val="24"/>
          <w:highlight w:val="yellow"/>
        </w:rPr>
        <w:t xml:space="preserve">Adószám: </w:t>
      </w:r>
    </w:p>
    <w:p w14:paraId="3F554E73" w14:textId="77777777" w:rsidR="0000640F" w:rsidRPr="00B34075" w:rsidRDefault="0000640F" w:rsidP="00486F3D">
      <w:pPr>
        <w:tabs>
          <w:tab w:val="left" w:pos="3686"/>
        </w:tabs>
        <w:rPr>
          <w:sz w:val="24"/>
          <w:szCs w:val="24"/>
          <w:highlight w:val="yellow"/>
        </w:rPr>
      </w:pPr>
      <w:r w:rsidRPr="00B34075">
        <w:rPr>
          <w:sz w:val="24"/>
          <w:szCs w:val="24"/>
          <w:highlight w:val="yellow"/>
        </w:rPr>
        <w:t xml:space="preserve">Bankszámlaszám: </w:t>
      </w:r>
    </w:p>
    <w:p w14:paraId="46AF6805" w14:textId="77777777" w:rsidR="0000640F" w:rsidRPr="00B34075" w:rsidRDefault="0000640F" w:rsidP="00486F3D">
      <w:pPr>
        <w:tabs>
          <w:tab w:val="left" w:pos="3686"/>
        </w:tabs>
        <w:rPr>
          <w:sz w:val="24"/>
          <w:szCs w:val="24"/>
          <w:highlight w:val="yellow"/>
        </w:rPr>
      </w:pPr>
      <w:r w:rsidRPr="00B34075">
        <w:rPr>
          <w:sz w:val="24"/>
          <w:szCs w:val="24"/>
          <w:highlight w:val="yellow"/>
        </w:rPr>
        <w:t xml:space="preserve">Statisztikai számjel: </w:t>
      </w:r>
    </w:p>
    <w:p w14:paraId="52366447" w14:textId="77777777" w:rsidR="0000640F" w:rsidRPr="00B34075" w:rsidRDefault="0000640F" w:rsidP="00486F3D">
      <w:pPr>
        <w:tabs>
          <w:tab w:val="left" w:pos="3686"/>
        </w:tabs>
        <w:rPr>
          <w:sz w:val="24"/>
          <w:szCs w:val="24"/>
          <w:highlight w:val="yellow"/>
        </w:rPr>
      </w:pPr>
      <w:r w:rsidRPr="00B34075">
        <w:rPr>
          <w:sz w:val="24"/>
          <w:szCs w:val="24"/>
          <w:highlight w:val="yellow"/>
        </w:rPr>
        <w:t xml:space="preserve">Cégjegyzékszám/nyilvántartási szám: </w:t>
      </w:r>
    </w:p>
    <w:p w14:paraId="0BB1D72E" w14:textId="77777777" w:rsidR="0000640F" w:rsidRPr="00B34075" w:rsidRDefault="0000640F" w:rsidP="0000640F">
      <w:pPr>
        <w:ind w:left="3686" w:hanging="3686"/>
        <w:rPr>
          <w:sz w:val="24"/>
          <w:szCs w:val="24"/>
          <w:highlight w:val="yellow"/>
        </w:rPr>
      </w:pPr>
      <w:r w:rsidRPr="00B34075">
        <w:rPr>
          <w:sz w:val="24"/>
          <w:szCs w:val="24"/>
          <w:highlight w:val="yellow"/>
        </w:rPr>
        <w:t xml:space="preserve">Kapcsolattartó: </w:t>
      </w:r>
    </w:p>
    <w:p w14:paraId="4098BBF4" w14:textId="77777777" w:rsidR="0000640F" w:rsidRPr="00B92726" w:rsidRDefault="0000640F" w:rsidP="0000640F">
      <w:pPr>
        <w:tabs>
          <w:tab w:val="left" w:pos="3686"/>
        </w:tabs>
        <w:rPr>
          <w:sz w:val="24"/>
          <w:szCs w:val="24"/>
        </w:rPr>
      </w:pPr>
      <w:r w:rsidRPr="00B34075">
        <w:rPr>
          <w:sz w:val="24"/>
          <w:szCs w:val="24"/>
          <w:highlight w:val="yellow"/>
        </w:rPr>
        <w:t>Elérhetősége:</w:t>
      </w:r>
      <w:r w:rsidRPr="00B92726">
        <w:rPr>
          <w:sz w:val="24"/>
          <w:szCs w:val="24"/>
        </w:rPr>
        <w:t xml:space="preserve"> </w:t>
      </w:r>
    </w:p>
    <w:p w14:paraId="3E6F5AFB" w14:textId="77777777" w:rsidR="0000640F" w:rsidRPr="00B92726" w:rsidRDefault="0000640F" w:rsidP="0000640F">
      <w:pPr>
        <w:rPr>
          <w:sz w:val="24"/>
          <w:szCs w:val="24"/>
        </w:rPr>
      </w:pPr>
    </w:p>
    <w:p w14:paraId="510212C5" w14:textId="77777777" w:rsidR="0000640F" w:rsidRPr="00B92726" w:rsidRDefault="0000640F" w:rsidP="0000640F">
      <w:pPr>
        <w:rPr>
          <w:b/>
          <w:sz w:val="24"/>
          <w:szCs w:val="24"/>
        </w:rPr>
      </w:pPr>
      <w:r w:rsidRPr="00B92726">
        <w:rPr>
          <w:b/>
          <w:sz w:val="24"/>
          <w:szCs w:val="24"/>
        </w:rPr>
        <w:t xml:space="preserve">Szakmai gyakorlatra érkező hallgatók </w:t>
      </w:r>
    </w:p>
    <w:p w14:paraId="5796E343" w14:textId="77777777" w:rsidR="0000640F" w:rsidRPr="00B92726" w:rsidRDefault="0000640F" w:rsidP="0000640F">
      <w:pPr>
        <w:rPr>
          <w:b/>
          <w:sz w:val="24"/>
          <w:szCs w:val="24"/>
        </w:rPr>
      </w:pPr>
      <w:r w:rsidRPr="00B92726">
        <w:rPr>
          <w:b/>
          <w:sz w:val="24"/>
          <w:szCs w:val="24"/>
        </w:rPr>
        <w:t>oktatásáért felelős intézmény:</w:t>
      </w:r>
    </w:p>
    <w:p w14:paraId="5299570F" w14:textId="77777777" w:rsidR="0000640F" w:rsidRPr="00B92726" w:rsidRDefault="0000640F" w:rsidP="0000640F">
      <w:pPr>
        <w:tabs>
          <w:tab w:val="left" w:pos="3686"/>
        </w:tabs>
        <w:rPr>
          <w:b/>
          <w:sz w:val="24"/>
          <w:szCs w:val="24"/>
        </w:rPr>
      </w:pPr>
      <w:r w:rsidRPr="00B92726">
        <w:rPr>
          <w:b/>
          <w:sz w:val="24"/>
          <w:szCs w:val="24"/>
        </w:rPr>
        <w:tab/>
        <w:t>Debreceni Egyetem</w:t>
      </w:r>
    </w:p>
    <w:p w14:paraId="5FADAC7E" w14:textId="77777777" w:rsidR="0000640F" w:rsidRPr="00B92726" w:rsidRDefault="0000640F" w:rsidP="0000640F">
      <w:pPr>
        <w:tabs>
          <w:tab w:val="left" w:pos="3686"/>
        </w:tabs>
        <w:rPr>
          <w:sz w:val="24"/>
          <w:szCs w:val="24"/>
        </w:rPr>
      </w:pPr>
      <w:r w:rsidRPr="00B92726">
        <w:rPr>
          <w:b/>
          <w:sz w:val="24"/>
          <w:szCs w:val="24"/>
        </w:rPr>
        <w:tab/>
      </w:r>
      <w:r w:rsidR="001361E8" w:rsidRPr="00B92726">
        <w:rPr>
          <w:sz w:val="24"/>
          <w:szCs w:val="24"/>
        </w:rPr>
        <w:t>Műszaki</w:t>
      </w:r>
      <w:r w:rsidR="001104AD" w:rsidRPr="00B92726">
        <w:rPr>
          <w:sz w:val="24"/>
          <w:szCs w:val="24"/>
        </w:rPr>
        <w:t xml:space="preserve"> Kar</w:t>
      </w:r>
    </w:p>
    <w:p w14:paraId="24BF5A02" w14:textId="77777777" w:rsidR="0000640F" w:rsidRPr="00B92726" w:rsidRDefault="0000640F" w:rsidP="0000640F">
      <w:pPr>
        <w:rPr>
          <w:b/>
          <w:sz w:val="24"/>
          <w:szCs w:val="24"/>
        </w:rPr>
      </w:pPr>
    </w:p>
    <w:p w14:paraId="5BECB858" w14:textId="77777777" w:rsidR="0000640F" w:rsidRPr="00B92726" w:rsidRDefault="0000640F" w:rsidP="0000640F">
      <w:pPr>
        <w:rPr>
          <w:b/>
          <w:sz w:val="24"/>
          <w:szCs w:val="24"/>
        </w:rPr>
      </w:pPr>
      <w:r w:rsidRPr="00B92726">
        <w:rPr>
          <w:b/>
          <w:sz w:val="24"/>
          <w:szCs w:val="24"/>
        </w:rPr>
        <w:t>Szakmai gyakorlaton részt vevő hallgatók:</w:t>
      </w:r>
    </w:p>
    <w:p w14:paraId="2368FBF6" w14:textId="77777777" w:rsidR="0000640F" w:rsidRPr="00B92726" w:rsidRDefault="0000640F" w:rsidP="0000640F">
      <w:pPr>
        <w:rPr>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
        <w:gridCol w:w="1876"/>
        <w:gridCol w:w="2527"/>
        <w:gridCol w:w="1980"/>
        <w:gridCol w:w="2150"/>
      </w:tblGrid>
      <w:tr w:rsidR="0000640F" w:rsidRPr="00B92726" w14:paraId="56A4A541" w14:textId="77777777" w:rsidTr="0000640F">
        <w:trPr>
          <w:trHeight w:val="567"/>
        </w:trPr>
        <w:tc>
          <w:tcPr>
            <w:tcW w:w="529" w:type="dxa"/>
            <w:tcBorders>
              <w:top w:val="single" w:sz="4" w:space="0" w:color="000000"/>
              <w:left w:val="single" w:sz="4" w:space="0" w:color="000000"/>
              <w:bottom w:val="single" w:sz="4" w:space="0" w:color="000000"/>
              <w:right w:val="single" w:sz="4" w:space="0" w:color="000000"/>
            </w:tcBorders>
            <w:vAlign w:val="center"/>
          </w:tcPr>
          <w:p w14:paraId="0D96C6BD" w14:textId="77777777" w:rsidR="0000640F" w:rsidRPr="00B92726" w:rsidRDefault="0000640F" w:rsidP="00061792">
            <w:pPr>
              <w:spacing w:line="276" w:lineRule="auto"/>
              <w:jc w:val="center"/>
              <w:rPr>
                <w:sz w:val="24"/>
                <w:szCs w:val="24"/>
                <w:lang w:eastAsia="en-US"/>
              </w:rPr>
            </w:pPr>
          </w:p>
        </w:tc>
        <w:tc>
          <w:tcPr>
            <w:tcW w:w="1876" w:type="dxa"/>
            <w:tcBorders>
              <w:top w:val="single" w:sz="4" w:space="0" w:color="000000"/>
              <w:left w:val="single" w:sz="4" w:space="0" w:color="000000"/>
              <w:bottom w:val="single" w:sz="4" w:space="0" w:color="000000"/>
              <w:right w:val="single" w:sz="4" w:space="0" w:color="000000"/>
            </w:tcBorders>
            <w:vAlign w:val="center"/>
            <w:hideMark/>
          </w:tcPr>
          <w:p w14:paraId="6C53073D" w14:textId="77777777" w:rsidR="0000640F" w:rsidRPr="00B92726" w:rsidRDefault="0000640F" w:rsidP="00061792">
            <w:pPr>
              <w:spacing w:line="276" w:lineRule="auto"/>
              <w:jc w:val="center"/>
              <w:rPr>
                <w:sz w:val="24"/>
                <w:szCs w:val="24"/>
                <w:lang w:eastAsia="en-US"/>
              </w:rPr>
            </w:pPr>
            <w:r w:rsidRPr="00B92726">
              <w:rPr>
                <w:sz w:val="24"/>
                <w:szCs w:val="24"/>
                <w:lang w:eastAsia="en-US"/>
              </w:rPr>
              <w:t>Hallgató neve</w:t>
            </w:r>
          </w:p>
        </w:tc>
        <w:tc>
          <w:tcPr>
            <w:tcW w:w="2527" w:type="dxa"/>
            <w:tcBorders>
              <w:top w:val="single" w:sz="4" w:space="0" w:color="000000"/>
              <w:left w:val="single" w:sz="4" w:space="0" w:color="000000"/>
              <w:bottom w:val="single" w:sz="4" w:space="0" w:color="000000"/>
              <w:right w:val="single" w:sz="4" w:space="0" w:color="000000"/>
            </w:tcBorders>
            <w:vAlign w:val="center"/>
            <w:hideMark/>
          </w:tcPr>
          <w:p w14:paraId="4849B369" w14:textId="77777777" w:rsidR="0000640F" w:rsidRPr="00B92726" w:rsidRDefault="0000640F" w:rsidP="00061792">
            <w:pPr>
              <w:spacing w:line="276" w:lineRule="auto"/>
              <w:jc w:val="center"/>
              <w:rPr>
                <w:sz w:val="24"/>
                <w:szCs w:val="24"/>
                <w:lang w:eastAsia="en-US"/>
              </w:rPr>
            </w:pPr>
            <w:r w:rsidRPr="00B92726">
              <w:rPr>
                <w:sz w:val="24"/>
                <w:szCs w:val="24"/>
                <w:lang w:eastAsia="en-US"/>
              </w:rPr>
              <w:t>Szak, évfolyam</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4E748D8C" w14:textId="77777777" w:rsidR="0000640F" w:rsidRPr="00B92726" w:rsidRDefault="0000640F" w:rsidP="00061792">
            <w:pPr>
              <w:spacing w:line="276" w:lineRule="auto"/>
              <w:jc w:val="center"/>
              <w:rPr>
                <w:sz w:val="24"/>
                <w:szCs w:val="24"/>
                <w:lang w:eastAsia="en-US"/>
              </w:rPr>
            </w:pPr>
            <w:commentRangeStart w:id="5"/>
            <w:r w:rsidRPr="00B92726">
              <w:rPr>
                <w:sz w:val="24"/>
                <w:szCs w:val="24"/>
                <w:lang w:eastAsia="en-US"/>
              </w:rPr>
              <w:t>Gyakorlati időszak kezdete</w:t>
            </w:r>
          </w:p>
        </w:tc>
        <w:tc>
          <w:tcPr>
            <w:tcW w:w="2150" w:type="dxa"/>
            <w:tcBorders>
              <w:top w:val="single" w:sz="4" w:space="0" w:color="000000"/>
              <w:left w:val="single" w:sz="4" w:space="0" w:color="000000"/>
              <w:bottom w:val="single" w:sz="4" w:space="0" w:color="000000"/>
              <w:right w:val="single" w:sz="4" w:space="0" w:color="000000"/>
            </w:tcBorders>
            <w:vAlign w:val="center"/>
            <w:hideMark/>
          </w:tcPr>
          <w:p w14:paraId="68671BDC" w14:textId="77777777" w:rsidR="0000640F" w:rsidRPr="00B92726" w:rsidRDefault="0000640F" w:rsidP="00061792">
            <w:pPr>
              <w:spacing w:line="276" w:lineRule="auto"/>
              <w:jc w:val="center"/>
              <w:rPr>
                <w:sz w:val="24"/>
                <w:szCs w:val="24"/>
                <w:lang w:eastAsia="en-US"/>
              </w:rPr>
            </w:pPr>
            <w:r w:rsidRPr="00B92726">
              <w:rPr>
                <w:sz w:val="24"/>
                <w:szCs w:val="24"/>
                <w:lang w:eastAsia="en-US"/>
              </w:rPr>
              <w:t>Gyakorlati időszak vége</w:t>
            </w:r>
            <w:commentRangeEnd w:id="5"/>
            <w:r w:rsidRPr="00B92726">
              <w:rPr>
                <w:rStyle w:val="Jegyzethivatkozs"/>
                <w:sz w:val="24"/>
                <w:szCs w:val="24"/>
                <w:lang w:eastAsia="en-US"/>
              </w:rPr>
              <w:commentReference w:id="5"/>
            </w:r>
          </w:p>
        </w:tc>
      </w:tr>
      <w:tr w:rsidR="0000640F" w:rsidRPr="00B92726" w14:paraId="286A70AB" w14:textId="77777777" w:rsidTr="0000640F">
        <w:trPr>
          <w:trHeight w:val="567"/>
        </w:trPr>
        <w:tc>
          <w:tcPr>
            <w:tcW w:w="529" w:type="dxa"/>
            <w:tcBorders>
              <w:top w:val="single" w:sz="4" w:space="0" w:color="000000"/>
              <w:left w:val="single" w:sz="4" w:space="0" w:color="000000"/>
              <w:bottom w:val="single" w:sz="4" w:space="0" w:color="000000"/>
              <w:right w:val="single" w:sz="4" w:space="0" w:color="000000"/>
            </w:tcBorders>
            <w:vAlign w:val="center"/>
            <w:hideMark/>
          </w:tcPr>
          <w:p w14:paraId="0564A2C2" w14:textId="77777777" w:rsidR="0000640F" w:rsidRPr="00B92726" w:rsidRDefault="0000640F" w:rsidP="00061792">
            <w:pPr>
              <w:spacing w:line="276" w:lineRule="auto"/>
              <w:rPr>
                <w:sz w:val="24"/>
                <w:szCs w:val="24"/>
                <w:lang w:eastAsia="en-US"/>
              </w:rPr>
            </w:pPr>
            <w:r w:rsidRPr="00B92726">
              <w:rPr>
                <w:sz w:val="24"/>
                <w:szCs w:val="24"/>
                <w:lang w:eastAsia="en-US"/>
              </w:rPr>
              <w:t>1.</w:t>
            </w:r>
          </w:p>
        </w:tc>
        <w:tc>
          <w:tcPr>
            <w:tcW w:w="1876" w:type="dxa"/>
            <w:tcBorders>
              <w:top w:val="single" w:sz="4" w:space="0" w:color="000000"/>
              <w:left w:val="single" w:sz="4" w:space="0" w:color="000000"/>
              <w:bottom w:val="single" w:sz="4" w:space="0" w:color="000000"/>
              <w:right w:val="single" w:sz="4" w:space="0" w:color="000000"/>
            </w:tcBorders>
            <w:vAlign w:val="center"/>
          </w:tcPr>
          <w:p w14:paraId="00C48E6C" w14:textId="77777777" w:rsidR="0000640F" w:rsidRPr="00B92726" w:rsidRDefault="0000640F" w:rsidP="00061792">
            <w:pPr>
              <w:spacing w:line="276" w:lineRule="auto"/>
              <w:rPr>
                <w:sz w:val="24"/>
                <w:szCs w:val="24"/>
                <w:lang w:eastAsia="en-US"/>
              </w:rPr>
            </w:pPr>
          </w:p>
        </w:tc>
        <w:tc>
          <w:tcPr>
            <w:tcW w:w="2527" w:type="dxa"/>
            <w:tcBorders>
              <w:top w:val="single" w:sz="4" w:space="0" w:color="000000"/>
              <w:left w:val="single" w:sz="4" w:space="0" w:color="000000"/>
              <w:bottom w:val="single" w:sz="4" w:space="0" w:color="000000"/>
              <w:right w:val="single" w:sz="4" w:space="0" w:color="000000"/>
            </w:tcBorders>
          </w:tcPr>
          <w:p w14:paraId="0F988394" w14:textId="77777777" w:rsidR="0000640F" w:rsidRPr="00B92726" w:rsidRDefault="0000640F" w:rsidP="00061792">
            <w:pPr>
              <w:spacing w:line="276" w:lineRule="auto"/>
              <w:rPr>
                <w:sz w:val="24"/>
                <w:szCs w:val="24"/>
                <w:lang w:eastAsia="en-US"/>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68FC7D09" w14:textId="77777777" w:rsidR="0000640F" w:rsidRPr="00B92726" w:rsidRDefault="0000640F" w:rsidP="00061792">
            <w:pPr>
              <w:spacing w:line="276" w:lineRule="auto"/>
              <w:rPr>
                <w:sz w:val="24"/>
                <w:szCs w:val="24"/>
                <w:lang w:eastAsia="en-US"/>
              </w:rPr>
            </w:pPr>
          </w:p>
        </w:tc>
        <w:tc>
          <w:tcPr>
            <w:tcW w:w="2150" w:type="dxa"/>
            <w:tcBorders>
              <w:top w:val="single" w:sz="4" w:space="0" w:color="000000"/>
              <w:left w:val="single" w:sz="4" w:space="0" w:color="000000"/>
              <w:bottom w:val="single" w:sz="4" w:space="0" w:color="000000"/>
              <w:right w:val="single" w:sz="4" w:space="0" w:color="000000"/>
            </w:tcBorders>
            <w:vAlign w:val="center"/>
          </w:tcPr>
          <w:p w14:paraId="3955B76C" w14:textId="77777777" w:rsidR="0000640F" w:rsidRPr="00B92726" w:rsidRDefault="0000640F" w:rsidP="00061792">
            <w:pPr>
              <w:spacing w:line="276" w:lineRule="auto"/>
              <w:rPr>
                <w:sz w:val="24"/>
                <w:szCs w:val="24"/>
                <w:lang w:eastAsia="en-US"/>
              </w:rPr>
            </w:pPr>
          </w:p>
        </w:tc>
      </w:tr>
      <w:tr w:rsidR="0000640F" w:rsidRPr="00B92726" w14:paraId="6569F618" w14:textId="77777777" w:rsidTr="0000640F">
        <w:trPr>
          <w:trHeight w:val="567"/>
        </w:trPr>
        <w:tc>
          <w:tcPr>
            <w:tcW w:w="529" w:type="dxa"/>
            <w:tcBorders>
              <w:top w:val="single" w:sz="4" w:space="0" w:color="000000"/>
              <w:left w:val="single" w:sz="4" w:space="0" w:color="000000"/>
              <w:bottom w:val="single" w:sz="4" w:space="0" w:color="000000"/>
              <w:right w:val="single" w:sz="4" w:space="0" w:color="000000"/>
            </w:tcBorders>
            <w:vAlign w:val="center"/>
            <w:hideMark/>
          </w:tcPr>
          <w:p w14:paraId="16712013" w14:textId="77777777" w:rsidR="0000640F" w:rsidRPr="00B92726" w:rsidRDefault="0000640F" w:rsidP="00061792">
            <w:pPr>
              <w:spacing w:line="276" w:lineRule="auto"/>
              <w:rPr>
                <w:sz w:val="24"/>
                <w:szCs w:val="24"/>
                <w:lang w:eastAsia="en-US"/>
              </w:rPr>
            </w:pPr>
            <w:r w:rsidRPr="00B92726">
              <w:rPr>
                <w:sz w:val="24"/>
                <w:szCs w:val="24"/>
                <w:lang w:eastAsia="en-US"/>
              </w:rPr>
              <w:t>2.</w:t>
            </w:r>
          </w:p>
        </w:tc>
        <w:tc>
          <w:tcPr>
            <w:tcW w:w="1876" w:type="dxa"/>
            <w:tcBorders>
              <w:top w:val="single" w:sz="4" w:space="0" w:color="000000"/>
              <w:left w:val="single" w:sz="4" w:space="0" w:color="000000"/>
              <w:bottom w:val="single" w:sz="4" w:space="0" w:color="000000"/>
              <w:right w:val="single" w:sz="4" w:space="0" w:color="000000"/>
            </w:tcBorders>
            <w:vAlign w:val="center"/>
          </w:tcPr>
          <w:p w14:paraId="0CE8251D" w14:textId="77777777" w:rsidR="0000640F" w:rsidRPr="00B92726" w:rsidRDefault="0000640F" w:rsidP="00061792">
            <w:pPr>
              <w:spacing w:line="276" w:lineRule="auto"/>
              <w:rPr>
                <w:sz w:val="24"/>
                <w:szCs w:val="24"/>
                <w:lang w:eastAsia="en-US"/>
              </w:rPr>
            </w:pPr>
          </w:p>
        </w:tc>
        <w:tc>
          <w:tcPr>
            <w:tcW w:w="2527" w:type="dxa"/>
            <w:tcBorders>
              <w:top w:val="single" w:sz="4" w:space="0" w:color="000000"/>
              <w:left w:val="single" w:sz="4" w:space="0" w:color="000000"/>
              <w:bottom w:val="single" w:sz="4" w:space="0" w:color="000000"/>
              <w:right w:val="single" w:sz="4" w:space="0" w:color="000000"/>
            </w:tcBorders>
          </w:tcPr>
          <w:p w14:paraId="40E48374" w14:textId="77777777" w:rsidR="0000640F" w:rsidRPr="00B92726" w:rsidRDefault="0000640F" w:rsidP="00061792">
            <w:pPr>
              <w:spacing w:line="276" w:lineRule="auto"/>
              <w:rPr>
                <w:sz w:val="24"/>
                <w:szCs w:val="24"/>
                <w:lang w:eastAsia="en-US"/>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1993E2A4" w14:textId="77777777" w:rsidR="0000640F" w:rsidRPr="00B92726" w:rsidRDefault="0000640F" w:rsidP="00061792">
            <w:pPr>
              <w:spacing w:line="276" w:lineRule="auto"/>
              <w:rPr>
                <w:sz w:val="24"/>
                <w:szCs w:val="24"/>
                <w:lang w:eastAsia="en-US"/>
              </w:rPr>
            </w:pPr>
          </w:p>
        </w:tc>
        <w:tc>
          <w:tcPr>
            <w:tcW w:w="2150" w:type="dxa"/>
            <w:tcBorders>
              <w:top w:val="single" w:sz="4" w:space="0" w:color="000000"/>
              <w:left w:val="single" w:sz="4" w:space="0" w:color="000000"/>
              <w:bottom w:val="single" w:sz="4" w:space="0" w:color="000000"/>
              <w:right w:val="single" w:sz="4" w:space="0" w:color="000000"/>
            </w:tcBorders>
            <w:vAlign w:val="center"/>
          </w:tcPr>
          <w:p w14:paraId="596A7DD3" w14:textId="77777777" w:rsidR="0000640F" w:rsidRPr="00B92726" w:rsidRDefault="0000640F" w:rsidP="00061792">
            <w:pPr>
              <w:spacing w:line="276" w:lineRule="auto"/>
              <w:rPr>
                <w:sz w:val="24"/>
                <w:szCs w:val="24"/>
                <w:lang w:eastAsia="en-US"/>
              </w:rPr>
            </w:pPr>
          </w:p>
        </w:tc>
      </w:tr>
      <w:tr w:rsidR="0000640F" w:rsidRPr="00B92726" w14:paraId="6020D806" w14:textId="77777777" w:rsidTr="0000640F">
        <w:trPr>
          <w:trHeight w:val="567"/>
        </w:trPr>
        <w:tc>
          <w:tcPr>
            <w:tcW w:w="529" w:type="dxa"/>
            <w:tcBorders>
              <w:top w:val="single" w:sz="4" w:space="0" w:color="000000"/>
              <w:left w:val="single" w:sz="4" w:space="0" w:color="000000"/>
              <w:bottom w:val="single" w:sz="4" w:space="0" w:color="000000"/>
              <w:right w:val="single" w:sz="4" w:space="0" w:color="000000"/>
            </w:tcBorders>
            <w:vAlign w:val="center"/>
            <w:hideMark/>
          </w:tcPr>
          <w:p w14:paraId="2D12ECE2" w14:textId="77777777" w:rsidR="0000640F" w:rsidRPr="00B92726" w:rsidRDefault="0000640F" w:rsidP="00061792">
            <w:pPr>
              <w:spacing w:line="276" w:lineRule="auto"/>
              <w:rPr>
                <w:sz w:val="24"/>
                <w:szCs w:val="24"/>
                <w:lang w:eastAsia="en-US"/>
              </w:rPr>
            </w:pPr>
            <w:r w:rsidRPr="00B92726">
              <w:rPr>
                <w:sz w:val="24"/>
                <w:szCs w:val="24"/>
                <w:lang w:eastAsia="en-US"/>
              </w:rPr>
              <w:t>3.</w:t>
            </w:r>
          </w:p>
        </w:tc>
        <w:tc>
          <w:tcPr>
            <w:tcW w:w="1876" w:type="dxa"/>
            <w:tcBorders>
              <w:top w:val="single" w:sz="4" w:space="0" w:color="000000"/>
              <w:left w:val="single" w:sz="4" w:space="0" w:color="000000"/>
              <w:bottom w:val="single" w:sz="4" w:space="0" w:color="000000"/>
              <w:right w:val="single" w:sz="4" w:space="0" w:color="000000"/>
            </w:tcBorders>
            <w:vAlign w:val="center"/>
          </w:tcPr>
          <w:p w14:paraId="4A165EBC" w14:textId="77777777" w:rsidR="0000640F" w:rsidRPr="00B92726" w:rsidRDefault="0000640F" w:rsidP="00061792">
            <w:pPr>
              <w:spacing w:line="276" w:lineRule="auto"/>
              <w:rPr>
                <w:sz w:val="24"/>
                <w:szCs w:val="24"/>
                <w:lang w:eastAsia="en-US"/>
              </w:rPr>
            </w:pPr>
          </w:p>
        </w:tc>
        <w:tc>
          <w:tcPr>
            <w:tcW w:w="2527" w:type="dxa"/>
            <w:tcBorders>
              <w:top w:val="single" w:sz="4" w:space="0" w:color="000000"/>
              <w:left w:val="single" w:sz="4" w:space="0" w:color="000000"/>
              <w:bottom w:val="single" w:sz="4" w:space="0" w:color="000000"/>
              <w:right w:val="single" w:sz="4" w:space="0" w:color="000000"/>
            </w:tcBorders>
          </w:tcPr>
          <w:p w14:paraId="573D3AD2" w14:textId="77777777" w:rsidR="0000640F" w:rsidRPr="00B92726" w:rsidRDefault="0000640F" w:rsidP="00061792">
            <w:pPr>
              <w:spacing w:line="276" w:lineRule="auto"/>
              <w:rPr>
                <w:sz w:val="24"/>
                <w:szCs w:val="24"/>
                <w:lang w:eastAsia="en-US"/>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63067309" w14:textId="77777777" w:rsidR="0000640F" w:rsidRPr="00B92726" w:rsidRDefault="0000640F" w:rsidP="00061792">
            <w:pPr>
              <w:spacing w:line="276" w:lineRule="auto"/>
              <w:rPr>
                <w:sz w:val="24"/>
                <w:szCs w:val="24"/>
                <w:lang w:eastAsia="en-US"/>
              </w:rPr>
            </w:pPr>
          </w:p>
        </w:tc>
        <w:tc>
          <w:tcPr>
            <w:tcW w:w="2150" w:type="dxa"/>
            <w:tcBorders>
              <w:top w:val="single" w:sz="4" w:space="0" w:color="000000"/>
              <w:left w:val="single" w:sz="4" w:space="0" w:color="000000"/>
              <w:bottom w:val="single" w:sz="4" w:space="0" w:color="000000"/>
              <w:right w:val="single" w:sz="4" w:space="0" w:color="000000"/>
            </w:tcBorders>
            <w:vAlign w:val="center"/>
          </w:tcPr>
          <w:p w14:paraId="09781DEE" w14:textId="77777777" w:rsidR="0000640F" w:rsidRPr="00B92726" w:rsidRDefault="0000640F" w:rsidP="00061792">
            <w:pPr>
              <w:spacing w:line="276" w:lineRule="auto"/>
              <w:rPr>
                <w:sz w:val="24"/>
                <w:szCs w:val="24"/>
                <w:lang w:eastAsia="en-US"/>
              </w:rPr>
            </w:pPr>
          </w:p>
        </w:tc>
      </w:tr>
      <w:tr w:rsidR="0000640F" w:rsidRPr="00B92726" w14:paraId="583B36F2" w14:textId="77777777" w:rsidTr="0000640F">
        <w:trPr>
          <w:trHeight w:val="567"/>
        </w:trPr>
        <w:tc>
          <w:tcPr>
            <w:tcW w:w="529" w:type="dxa"/>
            <w:tcBorders>
              <w:top w:val="single" w:sz="4" w:space="0" w:color="000000"/>
              <w:left w:val="single" w:sz="4" w:space="0" w:color="000000"/>
              <w:bottom w:val="single" w:sz="4" w:space="0" w:color="000000"/>
              <w:right w:val="single" w:sz="4" w:space="0" w:color="000000"/>
            </w:tcBorders>
            <w:vAlign w:val="center"/>
            <w:hideMark/>
          </w:tcPr>
          <w:p w14:paraId="670C5098" w14:textId="77777777" w:rsidR="0000640F" w:rsidRPr="00B92726" w:rsidRDefault="0000640F" w:rsidP="00061792">
            <w:pPr>
              <w:spacing w:line="276" w:lineRule="auto"/>
              <w:rPr>
                <w:sz w:val="24"/>
                <w:szCs w:val="24"/>
                <w:lang w:eastAsia="en-US"/>
              </w:rPr>
            </w:pPr>
            <w:r w:rsidRPr="00B92726">
              <w:rPr>
                <w:sz w:val="24"/>
                <w:szCs w:val="24"/>
                <w:lang w:eastAsia="en-US"/>
              </w:rPr>
              <w:t>4.</w:t>
            </w:r>
          </w:p>
        </w:tc>
        <w:tc>
          <w:tcPr>
            <w:tcW w:w="1876" w:type="dxa"/>
            <w:tcBorders>
              <w:top w:val="single" w:sz="4" w:space="0" w:color="000000"/>
              <w:left w:val="single" w:sz="4" w:space="0" w:color="000000"/>
              <w:bottom w:val="single" w:sz="4" w:space="0" w:color="000000"/>
              <w:right w:val="single" w:sz="4" w:space="0" w:color="000000"/>
            </w:tcBorders>
            <w:vAlign w:val="center"/>
          </w:tcPr>
          <w:p w14:paraId="5E7CBF11" w14:textId="77777777" w:rsidR="0000640F" w:rsidRPr="00B92726" w:rsidRDefault="0000640F" w:rsidP="00061792">
            <w:pPr>
              <w:spacing w:line="276" w:lineRule="auto"/>
              <w:rPr>
                <w:sz w:val="24"/>
                <w:szCs w:val="24"/>
                <w:lang w:eastAsia="en-US"/>
              </w:rPr>
            </w:pPr>
          </w:p>
        </w:tc>
        <w:tc>
          <w:tcPr>
            <w:tcW w:w="2527" w:type="dxa"/>
            <w:tcBorders>
              <w:top w:val="single" w:sz="4" w:space="0" w:color="000000"/>
              <w:left w:val="single" w:sz="4" w:space="0" w:color="000000"/>
              <w:bottom w:val="single" w:sz="4" w:space="0" w:color="000000"/>
              <w:right w:val="single" w:sz="4" w:space="0" w:color="000000"/>
            </w:tcBorders>
          </w:tcPr>
          <w:p w14:paraId="72BAE5EF" w14:textId="77777777" w:rsidR="0000640F" w:rsidRPr="00B92726" w:rsidRDefault="0000640F" w:rsidP="00061792">
            <w:pPr>
              <w:spacing w:line="276" w:lineRule="auto"/>
              <w:rPr>
                <w:sz w:val="24"/>
                <w:szCs w:val="24"/>
                <w:lang w:eastAsia="en-US"/>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0713FE35" w14:textId="77777777" w:rsidR="0000640F" w:rsidRPr="00B92726" w:rsidRDefault="0000640F" w:rsidP="00061792">
            <w:pPr>
              <w:spacing w:line="276" w:lineRule="auto"/>
              <w:rPr>
                <w:sz w:val="24"/>
                <w:szCs w:val="24"/>
                <w:lang w:eastAsia="en-US"/>
              </w:rPr>
            </w:pPr>
          </w:p>
        </w:tc>
        <w:tc>
          <w:tcPr>
            <w:tcW w:w="2150" w:type="dxa"/>
            <w:tcBorders>
              <w:top w:val="single" w:sz="4" w:space="0" w:color="000000"/>
              <w:left w:val="single" w:sz="4" w:space="0" w:color="000000"/>
              <w:bottom w:val="single" w:sz="4" w:space="0" w:color="000000"/>
              <w:right w:val="single" w:sz="4" w:space="0" w:color="000000"/>
            </w:tcBorders>
            <w:vAlign w:val="center"/>
          </w:tcPr>
          <w:p w14:paraId="250BFED0" w14:textId="77777777" w:rsidR="0000640F" w:rsidRPr="00B92726" w:rsidRDefault="0000640F" w:rsidP="00061792">
            <w:pPr>
              <w:spacing w:line="276" w:lineRule="auto"/>
              <w:rPr>
                <w:sz w:val="24"/>
                <w:szCs w:val="24"/>
                <w:lang w:eastAsia="en-US"/>
              </w:rPr>
            </w:pPr>
          </w:p>
        </w:tc>
      </w:tr>
      <w:tr w:rsidR="0000640F" w:rsidRPr="00B92726" w14:paraId="76432B22" w14:textId="77777777" w:rsidTr="0000640F">
        <w:trPr>
          <w:trHeight w:val="567"/>
        </w:trPr>
        <w:tc>
          <w:tcPr>
            <w:tcW w:w="529" w:type="dxa"/>
            <w:tcBorders>
              <w:top w:val="single" w:sz="4" w:space="0" w:color="000000"/>
              <w:left w:val="single" w:sz="4" w:space="0" w:color="000000"/>
              <w:bottom w:val="single" w:sz="4" w:space="0" w:color="000000"/>
              <w:right w:val="single" w:sz="4" w:space="0" w:color="000000"/>
            </w:tcBorders>
            <w:vAlign w:val="center"/>
            <w:hideMark/>
          </w:tcPr>
          <w:p w14:paraId="72B7C365" w14:textId="77777777" w:rsidR="0000640F" w:rsidRPr="00B92726" w:rsidRDefault="0000640F" w:rsidP="00061792">
            <w:pPr>
              <w:spacing w:line="276" w:lineRule="auto"/>
              <w:rPr>
                <w:sz w:val="24"/>
                <w:szCs w:val="24"/>
                <w:lang w:eastAsia="en-US"/>
              </w:rPr>
            </w:pPr>
            <w:r w:rsidRPr="00B92726">
              <w:rPr>
                <w:sz w:val="24"/>
                <w:szCs w:val="24"/>
                <w:lang w:eastAsia="en-US"/>
              </w:rPr>
              <w:t>5.</w:t>
            </w:r>
          </w:p>
        </w:tc>
        <w:tc>
          <w:tcPr>
            <w:tcW w:w="1876" w:type="dxa"/>
            <w:tcBorders>
              <w:top w:val="single" w:sz="4" w:space="0" w:color="000000"/>
              <w:left w:val="single" w:sz="4" w:space="0" w:color="000000"/>
              <w:bottom w:val="single" w:sz="4" w:space="0" w:color="000000"/>
              <w:right w:val="single" w:sz="4" w:space="0" w:color="000000"/>
            </w:tcBorders>
            <w:vAlign w:val="center"/>
          </w:tcPr>
          <w:p w14:paraId="0ECFDF99" w14:textId="77777777" w:rsidR="0000640F" w:rsidRPr="00B92726" w:rsidRDefault="0000640F" w:rsidP="00061792">
            <w:pPr>
              <w:spacing w:line="276" w:lineRule="auto"/>
              <w:rPr>
                <w:sz w:val="24"/>
                <w:szCs w:val="24"/>
                <w:lang w:eastAsia="en-US"/>
              </w:rPr>
            </w:pPr>
          </w:p>
        </w:tc>
        <w:tc>
          <w:tcPr>
            <w:tcW w:w="2527" w:type="dxa"/>
            <w:tcBorders>
              <w:top w:val="single" w:sz="4" w:space="0" w:color="000000"/>
              <w:left w:val="single" w:sz="4" w:space="0" w:color="000000"/>
              <w:bottom w:val="single" w:sz="4" w:space="0" w:color="000000"/>
              <w:right w:val="single" w:sz="4" w:space="0" w:color="000000"/>
            </w:tcBorders>
          </w:tcPr>
          <w:p w14:paraId="57C1A541" w14:textId="77777777" w:rsidR="0000640F" w:rsidRPr="00B92726" w:rsidRDefault="0000640F" w:rsidP="00061792">
            <w:pPr>
              <w:spacing w:line="276" w:lineRule="auto"/>
              <w:rPr>
                <w:sz w:val="24"/>
                <w:szCs w:val="24"/>
                <w:lang w:eastAsia="en-US"/>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3AEDA30D" w14:textId="77777777" w:rsidR="0000640F" w:rsidRPr="00B92726" w:rsidRDefault="0000640F" w:rsidP="00061792">
            <w:pPr>
              <w:spacing w:line="276" w:lineRule="auto"/>
              <w:rPr>
                <w:sz w:val="24"/>
                <w:szCs w:val="24"/>
                <w:lang w:eastAsia="en-US"/>
              </w:rPr>
            </w:pPr>
          </w:p>
        </w:tc>
        <w:tc>
          <w:tcPr>
            <w:tcW w:w="2150" w:type="dxa"/>
            <w:tcBorders>
              <w:top w:val="single" w:sz="4" w:space="0" w:color="000000"/>
              <w:left w:val="single" w:sz="4" w:space="0" w:color="000000"/>
              <w:bottom w:val="single" w:sz="4" w:space="0" w:color="000000"/>
              <w:right w:val="single" w:sz="4" w:space="0" w:color="000000"/>
            </w:tcBorders>
            <w:vAlign w:val="center"/>
          </w:tcPr>
          <w:p w14:paraId="49950DE7" w14:textId="77777777" w:rsidR="0000640F" w:rsidRPr="00B92726" w:rsidRDefault="0000640F" w:rsidP="00061792">
            <w:pPr>
              <w:spacing w:line="276" w:lineRule="auto"/>
              <w:rPr>
                <w:sz w:val="24"/>
                <w:szCs w:val="24"/>
                <w:lang w:eastAsia="en-US"/>
              </w:rPr>
            </w:pPr>
          </w:p>
        </w:tc>
      </w:tr>
    </w:tbl>
    <w:p w14:paraId="09DABDDA" w14:textId="77777777" w:rsidR="0000640F" w:rsidRPr="00B92726" w:rsidRDefault="0000640F" w:rsidP="0000640F">
      <w:pPr>
        <w:spacing w:before="120"/>
        <w:jc w:val="both"/>
        <w:rPr>
          <w:sz w:val="24"/>
          <w:szCs w:val="24"/>
        </w:rPr>
      </w:pPr>
    </w:p>
    <w:p w14:paraId="27B20979" w14:textId="77777777" w:rsidR="0000640F" w:rsidRPr="00B92726" w:rsidRDefault="0000640F" w:rsidP="0000640F">
      <w:pPr>
        <w:rPr>
          <w:sz w:val="24"/>
          <w:szCs w:val="24"/>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0640F" w:rsidRPr="00B92726" w14:paraId="649146E6" w14:textId="77777777" w:rsidTr="00486F3D">
        <w:tc>
          <w:tcPr>
            <w:tcW w:w="4531" w:type="dxa"/>
            <w:hideMark/>
          </w:tcPr>
          <w:p w14:paraId="7422200D" w14:textId="77777777" w:rsidR="0000640F" w:rsidRPr="00B92726" w:rsidRDefault="0000640F">
            <w:pPr>
              <w:rPr>
                <w:sz w:val="24"/>
                <w:szCs w:val="24"/>
                <w:lang w:eastAsia="en-US"/>
              </w:rPr>
            </w:pPr>
            <w:r w:rsidRPr="00B92726">
              <w:rPr>
                <w:sz w:val="24"/>
                <w:szCs w:val="24"/>
                <w:lang w:eastAsia="en-US"/>
              </w:rPr>
              <w:t>Debrecen, ……………………………</w:t>
            </w:r>
          </w:p>
        </w:tc>
        <w:tc>
          <w:tcPr>
            <w:tcW w:w="4531" w:type="dxa"/>
            <w:hideMark/>
          </w:tcPr>
          <w:p w14:paraId="5C347C4C" w14:textId="77777777" w:rsidR="0000640F" w:rsidRPr="00B92726" w:rsidRDefault="00214061">
            <w:pPr>
              <w:ind w:left="606"/>
              <w:rPr>
                <w:sz w:val="24"/>
                <w:szCs w:val="24"/>
                <w:lang w:eastAsia="en-US"/>
              </w:rPr>
            </w:pPr>
            <w:r w:rsidRPr="00B34075">
              <w:rPr>
                <w:sz w:val="24"/>
                <w:szCs w:val="24"/>
                <w:highlight w:val="yellow"/>
                <w:lang w:eastAsia="en-US"/>
              </w:rPr>
              <w:t>Kelt:</w:t>
            </w:r>
            <w:r w:rsidR="0000640F" w:rsidRPr="00B34075">
              <w:rPr>
                <w:sz w:val="24"/>
                <w:szCs w:val="24"/>
                <w:highlight w:val="yellow"/>
                <w:lang w:eastAsia="en-US"/>
              </w:rPr>
              <w:t xml:space="preserve"> ……………………………</w:t>
            </w:r>
          </w:p>
        </w:tc>
      </w:tr>
    </w:tbl>
    <w:p w14:paraId="3459D6D9" w14:textId="77777777" w:rsidR="0000640F" w:rsidRPr="00B92726" w:rsidRDefault="0000640F" w:rsidP="0000640F">
      <w:pPr>
        <w:rPr>
          <w:sz w:val="24"/>
          <w:szCs w:val="24"/>
        </w:rPr>
      </w:pPr>
    </w:p>
    <w:p w14:paraId="75940EE2" w14:textId="77777777" w:rsidR="0000640F" w:rsidRPr="00B92726" w:rsidRDefault="0000640F" w:rsidP="0000640F">
      <w:pPr>
        <w:tabs>
          <w:tab w:val="center" w:pos="1985"/>
          <w:tab w:val="center" w:pos="6663"/>
        </w:tabs>
        <w:rPr>
          <w:sz w:val="24"/>
          <w:szCs w:val="24"/>
        </w:rPr>
      </w:pPr>
      <w:r w:rsidRPr="00B92726">
        <w:rPr>
          <w:sz w:val="24"/>
          <w:szCs w:val="24"/>
        </w:rPr>
        <w:tab/>
        <w:t>Egyetem részéről:</w:t>
      </w:r>
      <w:r w:rsidRPr="00B92726">
        <w:rPr>
          <w:sz w:val="24"/>
          <w:szCs w:val="24"/>
        </w:rPr>
        <w:tab/>
      </w:r>
      <w:r w:rsidRPr="00B34075">
        <w:rPr>
          <w:sz w:val="24"/>
          <w:szCs w:val="24"/>
          <w:highlight w:val="yellow"/>
        </w:rPr>
        <w:t xml:space="preserve">Gazdálkodó </w:t>
      </w:r>
      <w:r w:rsidR="001104AD" w:rsidRPr="00B34075">
        <w:rPr>
          <w:sz w:val="24"/>
          <w:szCs w:val="24"/>
          <w:highlight w:val="yellow"/>
        </w:rPr>
        <w:t>s</w:t>
      </w:r>
      <w:r w:rsidRPr="00B34075">
        <w:rPr>
          <w:sz w:val="24"/>
          <w:szCs w:val="24"/>
          <w:highlight w:val="yellow"/>
        </w:rPr>
        <w:t>zervezet részéről:</w:t>
      </w:r>
    </w:p>
    <w:p w14:paraId="4C0BDBF4" w14:textId="77777777" w:rsidR="0000640F" w:rsidRPr="00B92726" w:rsidRDefault="0000640F" w:rsidP="0000640F">
      <w:pPr>
        <w:tabs>
          <w:tab w:val="center" w:pos="1985"/>
          <w:tab w:val="center" w:pos="6663"/>
        </w:tabs>
        <w:rPr>
          <w:sz w:val="24"/>
          <w:szCs w:val="24"/>
        </w:rPr>
      </w:pPr>
    </w:p>
    <w:p w14:paraId="7E01F02F" w14:textId="77777777" w:rsidR="0000640F" w:rsidRPr="00B92726" w:rsidRDefault="0000640F" w:rsidP="0000640F">
      <w:pPr>
        <w:tabs>
          <w:tab w:val="center" w:pos="1985"/>
          <w:tab w:val="center" w:pos="6663"/>
        </w:tabs>
        <w:rPr>
          <w:sz w:val="24"/>
          <w:szCs w:val="24"/>
        </w:rPr>
      </w:pPr>
    </w:p>
    <w:p w14:paraId="2B684565" w14:textId="77777777" w:rsidR="0000640F" w:rsidRPr="00B92726" w:rsidRDefault="0000640F" w:rsidP="0000640F">
      <w:pPr>
        <w:tabs>
          <w:tab w:val="center" w:pos="1985"/>
          <w:tab w:val="center" w:pos="6663"/>
        </w:tabs>
        <w:rPr>
          <w:sz w:val="24"/>
          <w:szCs w:val="24"/>
        </w:rPr>
      </w:pPr>
    </w:p>
    <w:p w14:paraId="5A3AF328" w14:textId="77777777" w:rsidR="0000640F" w:rsidRPr="00B92726" w:rsidRDefault="0000640F" w:rsidP="0000640F">
      <w:pPr>
        <w:tabs>
          <w:tab w:val="center" w:pos="1985"/>
          <w:tab w:val="center" w:pos="6663"/>
        </w:tabs>
        <w:rPr>
          <w:sz w:val="24"/>
          <w:szCs w:val="24"/>
        </w:rPr>
      </w:pPr>
      <w:r w:rsidRPr="00B92726">
        <w:rPr>
          <w:sz w:val="24"/>
          <w:szCs w:val="24"/>
        </w:rPr>
        <w:tab/>
      </w:r>
    </w:p>
    <w:tbl>
      <w:tblPr>
        <w:tblStyle w:val="Rcsostblzat"/>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6"/>
      </w:tblGrid>
      <w:tr w:rsidR="0000640F" w:rsidRPr="00B92726" w14:paraId="3A1077E2" w14:textId="77777777" w:rsidTr="00486F3D">
        <w:tc>
          <w:tcPr>
            <w:tcW w:w="4531" w:type="dxa"/>
            <w:hideMark/>
          </w:tcPr>
          <w:p w14:paraId="228F199A" w14:textId="77777777" w:rsidR="0000640F" w:rsidRPr="00B92726" w:rsidRDefault="0000640F">
            <w:pPr>
              <w:jc w:val="center"/>
              <w:rPr>
                <w:sz w:val="24"/>
                <w:szCs w:val="24"/>
                <w:lang w:eastAsia="en-US"/>
              </w:rPr>
            </w:pPr>
            <w:r w:rsidRPr="00B92726">
              <w:rPr>
                <w:sz w:val="24"/>
                <w:szCs w:val="24"/>
                <w:lang w:eastAsia="en-US"/>
              </w:rPr>
              <w:t>………………………………</w:t>
            </w:r>
          </w:p>
        </w:tc>
        <w:tc>
          <w:tcPr>
            <w:tcW w:w="4536" w:type="dxa"/>
            <w:hideMark/>
          </w:tcPr>
          <w:p w14:paraId="66D5FB24" w14:textId="77777777" w:rsidR="0000640F" w:rsidRPr="00B92726" w:rsidRDefault="0000640F">
            <w:pPr>
              <w:jc w:val="center"/>
              <w:rPr>
                <w:sz w:val="24"/>
                <w:szCs w:val="24"/>
                <w:lang w:eastAsia="en-US"/>
              </w:rPr>
            </w:pPr>
            <w:r w:rsidRPr="00B92726">
              <w:rPr>
                <w:sz w:val="24"/>
                <w:szCs w:val="24"/>
                <w:lang w:eastAsia="en-US"/>
              </w:rPr>
              <w:t>………………………………..</w:t>
            </w:r>
          </w:p>
        </w:tc>
      </w:tr>
      <w:tr w:rsidR="0000640F" w:rsidRPr="00B92726" w14:paraId="50677CB4" w14:textId="77777777" w:rsidTr="00486F3D">
        <w:tc>
          <w:tcPr>
            <w:tcW w:w="4531" w:type="dxa"/>
            <w:hideMark/>
          </w:tcPr>
          <w:p w14:paraId="24D3F0D8" w14:textId="77777777" w:rsidR="0000640F" w:rsidRPr="00B92726" w:rsidRDefault="001361E8">
            <w:pPr>
              <w:jc w:val="center"/>
              <w:rPr>
                <w:sz w:val="24"/>
                <w:szCs w:val="24"/>
                <w:lang w:eastAsia="en-US"/>
              </w:rPr>
            </w:pPr>
            <w:r w:rsidRPr="00B92726">
              <w:rPr>
                <w:sz w:val="24"/>
                <w:szCs w:val="24"/>
                <w:lang w:eastAsia="en-US"/>
              </w:rPr>
              <w:t xml:space="preserve">Dr. </w:t>
            </w:r>
            <w:r w:rsidR="00C40F35">
              <w:rPr>
                <w:sz w:val="24"/>
                <w:szCs w:val="24"/>
                <w:lang w:eastAsia="en-US"/>
              </w:rPr>
              <w:t>Husi Géza</w:t>
            </w:r>
          </w:p>
          <w:p w14:paraId="71CB5CD7" w14:textId="77777777" w:rsidR="00556B6E" w:rsidRPr="00B92726" w:rsidRDefault="00556B6E">
            <w:pPr>
              <w:jc w:val="center"/>
              <w:rPr>
                <w:sz w:val="24"/>
                <w:szCs w:val="24"/>
              </w:rPr>
            </w:pPr>
            <w:r w:rsidRPr="00B92726">
              <w:rPr>
                <w:sz w:val="24"/>
                <w:szCs w:val="24"/>
                <w:lang w:eastAsia="en-US"/>
              </w:rPr>
              <w:t>dékán</w:t>
            </w:r>
          </w:p>
        </w:tc>
        <w:tc>
          <w:tcPr>
            <w:tcW w:w="4536" w:type="dxa"/>
            <w:hideMark/>
          </w:tcPr>
          <w:p w14:paraId="21B5A429" w14:textId="77777777" w:rsidR="0000640F" w:rsidRPr="00B92726" w:rsidRDefault="0000640F">
            <w:pPr>
              <w:jc w:val="center"/>
              <w:rPr>
                <w:sz w:val="24"/>
                <w:szCs w:val="24"/>
                <w:lang w:eastAsia="en-US"/>
              </w:rPr>
            </w:pPr>
          </w:p>
        </w:tc>
      </w:tr>
      <w:tr w:rsidR="0000640F" w:rsidRPr="00B92726" w14:paraId="4A25DDA9" w14:textId="77777777" w:rsidTr="00486F3D">
        <w:trPr>
          <w:trHeight w:val="80"/>
        </w:trPr>
        <w:tc>
          <w:tcPr>
            <w:tcW w:w="4531" w:type="dxa"/>
            <w:hideMark/>
          </w:tcPr>
          <w:p w14:paraId="2D27EDFE" w14:textId="77777777" w:rsidR="0000640F" w:rsidRPr="00B92726" w:rsidRDefault="0000640F">
            <w:pPr>
              <w:jc w:val="center"/>
              <w:rPr>
                <w:sz w:val="24"/>
                <w:szCs w:val="24"/>
                <w:lang w:eastAsia="en-US"/>
              </w:rPr>
            </w:pPr>
          </w:p>
        </w:tc>
        <w:tc>
          <w:tcPr>
            <w:tcW w:w="4536" w:type="dxa"/>
          </w:tcPr>
          <w:p w14:paraId="6FE1F2A0" w14:textId="77777777" w:rsidR="0000640F" w:rsidRPr="00B92726" w:rsidRDefault="0000640F">
            <w:pPr>
              <w:jc w:val="center"/>
              <w:rPr>
                <w:sz w:val="24"/>
                <w:szCs w:val="24"/>
                <w:lang w:eastAsia="en-US"/>
              </w:rPr>
            </w:pPr>
          </w:p>
        </w:tc>
      </w:tr>
    </w:tbl>
    <w:p w14:paraId="29B567D9" w14:textId="77777777" w:rsidR="0000640F" w:rsidRPr="00B92726" w:rsidRDefault="0000640F" w:rsidP="00E915B5">
      <w:pPr>
        <w:suppressAutoHyphens w:val="0"/>
        <w:autoSpaceDE w:val="0"/>
        <w:autoSpaceDN w:val="0"/>
        <w:adjustRightInd w:val="0"/>
        <w:contextualSpacing/>
        <w:jc w:val="both"/>
        <w:rPr>
          <w:color w:val="000000"/>
          <w:sz w:val="24"/>
          <w:szCs w:val="24"/>
        </w:rPr>
      </w:pPr>
    </w:p>
    <w:p w14:paraId="2F5DC64D" w14:textId="77777777" w:rsidR="00697A8D" w:rsidRDefault="00697A8D">
      <w:pPr>
        <w:suppressAutoHyphens w:val="0"/>
        <w:rPr>
          <w:sz w:val="24"/>
          <w:szCs w:val="24"/>
        </w:rPr>
      </w:pPr>
      <w:r>
        <w:rPr>
          <w:sz w:val="24"/>
          <w:szCs w:val="24"/>
        </w:rPr>
        <w:br w:type="page"/>
      </w:r>
    </w:p>
    <w:p w14:paraId="3B8D42FA" w14:textId="77777777" w:rsidR="00697A8D" w:rsidRDefault="00697A8D" w:rsidP="00697A8D">
      <w:pPr>
        <w:suppressAutoHyphens w:val="0"/>
        <w:contextualSpacing/>
        <w:jc w:val="center"/>
        <w:rPr>
          <w:sz w:val="24"/>
          <w:szCs w:val="24"/>
        </w:rPr>
      </w:pPr>
      <w:r>
        <w:rPr>
          <w:sz w:val="24"/>
          <w:szCs w:val="24"/>
        </w:rPr>
        <w:lastRenderedPageBreak/>
        <w:t>2</w:t>
      </w:r>
      <w:r w:rsidRPr="006C7603">
        <w:rPr>
          <w:sz w:val="24"/>
          <w:szCs w:val="24"/>
        </w:rPr>
        <w:t>. számú melléklet</w:t>
      </w:r>
    </w:p>
    <w:p w14:paraId="354F43D8" w14:textId="77777777" w:rsidR="00697A8D" w:rsidRDefault="00697A8D" w:rsidP="00697A8D">
      <w:pPr>
        <w:suppressAutoHyphens w:val="0"/>
        <w:jc w:val="center"/>
        <w:rPr>
          <w:rFonts w:ascii="Tahoma" w:hAnsi="Tahoma" w:cs="Tahoma"/>
          <w:b/>
          <w:sz w:val="18"/>
          <w:szCs w:val="18"/>
        </w:rPr>
      </w:pPr>
    </w:p>
    <w:p w14:paraId="3CEA72D6" w14:textId="77777777" w:rsidR="00697A8D" w:rsidRPr="00AD24BB" w:rsidRDefault="00697A8D" w:rsidP="00697A8D">
      <w:pPr>
        <w:suppressAutoHyphens w:val="0"/>
        <w:jc w:val="center"/>
        <w:rPr>
          <w:b/>
          <w:sz w:val="19"/>
          <w:szCs w:val="19"/>
        </w:rPr>
      </w:pPr>
      <w:r w:rsidRPr="00AD24BB">
        <w:rPr>
          <w:b/>
          <w:sz w:val="19"/>
          <w:szCs w:val="19"/>
        </w:rPr>
        <w:t>ADATKEZELÉSI TÁJÉKOZTATÓ</w:t>
      </w:r>
    </w:p>
    <w:p w14:paraId="09444C85" w14:textId="77777777" w:rsidR="00697A8D" w:rsidRPr="00AD24BB" w:rsidRDefault="00697A8D" w:rsidP="00697A8D">
      <w:pPr>
        <w:suppressAutoHyphens w:val="0"/>
        <w:jc w:val="both"/>
        <w:rPr>
          <w:sz w:val="19"/>
          <w:szCs w:val="19"/>
        </w:rPr>
      </w:pPr>
    </w:p>
    <w:p w14:paraId="1C383674" w14:textId="77777777" w:rsidR="00697A8D" w:rsidRPr="00AD24BB" w:rsidRDefault="00697A8D" w:rsidP="00697A8D">
      <w:pPr>
        <w:suppressAutoHyphens w:val="0"/>
        <w:jc w:val="both"/>
        <w:rPr>
          <w:sz w:val="19"/>
          <w:szCs w:val="19"/>
        </w:rPr>
      </w:pPr>
    </w:p>
    <w:p w14:paraId="338DB318" w14:textId="77777777" w:rsidR="00697A8D" w:rsidRPr="00AD24BB" w:rsidRDefault="00697A8D" w:rsidP="00697A8D">
      <w:pPr>
        <w:suppressAutoHyphens w:val="0"/>
        <w:jc w:val="both"/>
        <w:rPr>
          <w:sz w:val="19"/>
          <w:szCs w:val="19"/>
        </w:rPr>
      </w:pPr>
      <w:r w:rsidRPr="00AD24BB">
        <w:rPr>
          <w:sz w:val="19"/>
          <w:szCs w:val="19"/>
        </w:rPr>
        <w:t xml:space="preserve">A Debreceni Egyetem tevékenysége során fokozottan ügyel a személyes adatok védelmére, a kötelező jogi rendelkezések, így különösen az általános adatvédelmi rendelet, a GDPR betartására, és ezzel egyidejűleg a biztonságos és tisztességes adatkezelésre. </w:t>
      </w:r>
    </w:p>
    <w:p w14:paraId="5E1C66F9" w14:textId="77777777" w:rsidR="00697A8D" w:rsidRPr="00AD24BB" w:rsidRDefault="00697A8D" w:rsidP="00697A8D">
      <w:pPr>
        <w:suppressAutoHyphens w:val="0"/>
        <w:jc w:val="both"/>
        <w:rPr>
          <w:sz w:val="19"/>
          <w:szCs w:val="19"/>
        </w:rPr>
      </w:pPr>
    </w:p>
    <w:p w14:paraId="02A754B3" w14:textId="77777777" w:rsidR="00697A8D" w:rsidRPr="00AD24BB" w:rsidRDefault="00697A8D" w:rsidP="00697A8D">
      <w:pPr>
        <w:suppressAutoHyphens w:val="0"/>
        <w:jc w:val="both"/>
        <w:rPr>
          <w:sz w:val="19"/>
          <w:szCs w:val="19"/>
        </w:rPr>
      </w:pPr>
      <w:r w:rsidRPr="00AD24BB">
        <w:rPr>
          <w:sz w:val="19"/>
          <w:szCs w:val="19"/>
        </w:rPr>
        <w:t>Az Adatkezelő adatai:</w:t>
      </w:r>
    </w:p>
    <w:p w14:paraId="6868FC44" w14:textId="77777777" w:rsidR="00697A8D" w:rsidRPr="00AD24BB" w:rsidRDefault="00697A8D" w:rsidP="00697A8D">
      <w:pPr>
        <w:suppressAutoHyphens w:val="0"/>
        <w:jc w:val="both"/>
        <w:rPr>
          <w:sz w:val="19"/>
          <w:szCs w:val="19"/>
        </w:rPr>
      </w:pPr>
      <w:r w:rsidRPr="00AD24BB">
        <w:rPr>
          <w:sz w:val="19"/>
          <w:szCs w:val="19"/>
        </w:rPr>
        <w:t>Debreceni Egyetem (székhely: 4032 Debrecen, Egyetem tér 1., adószám: 15329750-4-09, intézményi azonosító: FI 17198, bankszámlaszám: MÁK 10034002-00282871-00000000)</w:t>
      </w:r>
    </w:p>
    <w:p w14:paraId="1EA2A11D" w14:textId="77777777" w:rsidR="00697A8D" w:rsidRPr="00AD24BB" w:rsidRDefault="00697A8D" w:rsidP="00697A8D">
      <w:pPr>
        <w:suppressAutoHyphens w:val="0"/>
        <w:jc w:val="both"/>
        <w:rPr>
          <w:sz w:val="19"/>
          <w:szCs w:val="19"/>
        </w:rPr>
      </w:pPr>
    </w:p>
    <w:p w14:paraId="600B88EF" w14:textId="77777777" w:rsidR="00697A8D" w:rsidRPr="00AD24BB" w:rsidRDefault="00697A8D" w:rsidP="00697A8D">
      <w:pPr>
        <w:suppressAutoHyphens w:val="0"/>
        <w:jc w:val="both"/>
        <w:rPr>
          <w:sz w:val="19"/>
          <w:szCs w:val="19"/>
        </w:rPr>
      </w:pPr>
      <w:r w:rsidRPr="00AD24BB">
        <w:rPr>
          <w:sz w:val="19"/>
          <w:szCs w:val="19"/>
        </w:rPr>
        <w:t xml:space="preserve">1. Az adatok kezelésének jogalapja az Adatkezelő jogos érdeke, vagyis az, hogy a szerződés megkötése vagy más üzleti kapcsolat létesítése, illetve a szerződés teljesítése érdekében az Adatkezelő munkavállalója fel tudja venni a kapcsolatot a partnerrel vagy annak kijelölt munkavállalójával. A szerződés megfelelő teljesítése az üzleti partner érdeke is. </w:t>
      </w:r>
    </w:p>
    <w:p w14:paraId="359129E4" w14:textId="77777777" w:rsidR="00697A8D" w:rsidRPr="00AD24BB" w:rsidRDefault="00697A8D" w:rsidP="00697A8D">
      <w:pPr>
        <w:suppressAutoHyphens w:val="0"/>
        <w:jc w:val="both"/>
        <w:rPr>
          <w:sz w:val="19"/>
          <w:szCs w:val="19"/>
        </w:rPr>
      </w:pPr>
    </w:p>
    <w:p w14:paraId="1D00ED57" w14:textId="77777777" w:rsidR="00697A8D" w:rsidRPr="00AD24BB" w:rsidRDefault="00697A8D" w:rsidP="00697A8D">
      <w:pPr>
        <w:suppressAutoHyphens w:val="0"/>
        <w:jc w:val="both"/>
        <w:rPr>
          <w:sz w:val="19"/>
          <w:szCs w:val="19"/>
        </w:rPr>
      </w:pPr>
      <w:r w:rsidRPr="00AD24BB">
        <w:rPr>
          <w:sz w:val="19"/>
          <w:szCs w:val="19"/>
        </w:rPr>
        <w:t xml:space="preserve">2. A szerződés teljesítése azt igényli, hogy a szerződő felek jelöljenek ki olyan kapcsolattartókat és munkavállalókat (Érintett), akik közreműködnek a szerződés teljesítésében. Ez szükségessé teszi bizonyos személyes adatok közlését, amely ésszerű elvárás is az üzleti élet szerződéses kapcsolataiban, és nem gyakorol jelentős hatást a kijelölt munkavállalók, kapcsolattartók magánszférájára. </w:t>
      </w:r>
    </w:p>
    <w:p w14:paraId="479DF075" w14:textId="77777777" w:rsidR="00697A8D" w:rsidRPr="00AD24BB" w:rsidRDefault="00697A8D" w:rsidP="00697A8D">
      <w:pPr>
        <w:suppressAutoHyphens w:val="0"/>
        <w:jc w:val="both"/>
        <w:rPr>
          <w:sz w:val="19"/>
          <w:szCs w:val="19"/>
        </w:rPr>
      </w:pPr>
    </w:p>
    <w:p w14:paraId="111E87C8" w14:textId="77777777" w:rsidR="00697A8D" w:rsidRPr="00AD24BB" w:rsidRDefault="00697A8D" w:rsidP="00697A8D">
      <w:pPr>
        <w:suppressAutoHyphens w:val="0"/>
        <w:jc w:val="both"/>
        <w:rPr>
          <w:sz w:val="19"/>
          <w:szCs w:val="19"/>
        </w:rPr>
      </w:pPr>
      <w:r w:rsidRPr="00AD24BB">
        <w:rPr>
          <w:sz w:val="19"/>
          <w:szCs w:val="19"/>
        </w:rPr>
        <w:t xml:space="preserve">3. Az adatok kezelésének célja az üzleti kapcsolat létesítése, a szerződések megfelelő teljesítése. Ebből a célból az Adatkezelő az üzleti partner munkavállalójának, kapcsolattartójának nevét, e-mail címét és telefonszámát kezeli. </w:t>
      </w:r>
    </w:p>
    <w:p w14:paraId="5B4BBDE0" w14:textId="77777777" w:rsidR="00697A8D" w:rsidRPr="00AD24BB" w:rsidRDefault="00697A8D" w:rsidP="00697A8D">
      <w:pPr>
        <w:suppressAutoHyphens w:val="0"/>
        <w:jc w:val="both"/>
        <w:rPr>
          <w:sz w:val="19"/>
          <w:szCs w:val="19"/>
        </w:rPr>
      </w:pPr>
    </w:p>
    <w:p w14:paraId="03C01963" w14:textId="77777777" w:rsidR="00697A8D" w:rsidRPr="00AD24BB" w:rsidRDefault="00697A8D" w:rsidP="00697A8D">
      <w:pPr>
        <w:suppressAutoHyphens w:val="0"/>
        <w:jc w:val="both"/>
        <w:rPr>
          <w:sz w:val="19"/>
          <w:szCs w:val="19"/>
        </w:rPr>
      </w:pPr>
      <w:r w:rsidRPr="00AD24BB">
        <w:rPr>
          <w:sz w:val="19"/>
          <w:szCs w:val="19"/>
        </w:rPr>
        <w:t xml:space="preserve">4. Az üzleti partner, illetve annak kapcsolattartója vagy más munkavállalója jogosult megismerni azt, hogy az Adatkezelő kit tart nyilván kapcsolattartóként, illetve kérheti az adatok helyesbítését, törlését. Emellett az üzleti partnernek lehetősége van új kapcsolattartót is megadni. </w:t>
      </w:r>
    </w:p>
    <w:p w14:paraId="7B9AAABA" w14:textId="77777777" w:rsidR="00697A8D" w:rsidRPr="00AD24BB" w:rsidRDefault="00697A8D" w:rsidP="00697A8D">
      <w:pPr>
        <w:suppressAutoHyphens w:val="0"/>
        <w:jc w:val="both"/>
        <w:rPr>
          <w:sz w:val="19"/>
          <w:szCs w:val="19"/>
        </w:rPr>
      </w:pPr>
    </w:p>
    <w:p w14:paraId="77949183" w14:textId="77777777" w:rsidR="00697A8D" w:rsidRPr="00AD24BB" w:rsidRDefault="00697A8D" w:rsidP="00697A8D">
      <w:pPr>
        <w:suppressAutoHyphens w:val="0"/>
        <w:jc w:val="both"/>
        <w:rPr>
          <w:sz w:val="19"/>
          <w:szCs w:val="19"/>
        </w:rPr>
      </w:pPr>
      <w:r w:rsidRPr="00AD24BB">
        <w:rPr>
          <w:sz w:val="19"/>
          <w:szCs w:val="19"/>
        </w:rPr>
        <w:t>5.  Az Adatkezelő által kezelt személyes adatokat az ügyfélkiszolgálással kapcsolatos feladatokat ellátó munkavállalói, könyvelési, adózási feladatokat ellátó munkavállalói, és adatfeldolgozói ismerhetik meg. Az adatfeldolgozókkal az Adatkezelő - amennyiben szükséges - a GDPR 28. cikke szerinti adatfeldolgozási szerződést köt.</w:t>
      </w:r>
    </w:p>
    <w:p w14:paraId="199F36D1" w14:textId="77777777" w:rsidR="00697A8D" w:rsidRPr="00AD24BB" w:rsidRDefault="00697A8D" w:rsidP="00697A8D">
      <w:pPr>
        <w:suppressAutoHyphens w:val="0"/>
        <w:jc w:val="both"/>
        <w:rPr>
          <w:sz w:val="19"/>
          <w:szCs w:val="19"/>
        </w:rPr>
      </w:pPr>
    </w:p>
    <w:p w14:paraId="0C06BCE1" w14:textId="77777777" w:rsidR="00697A8D" w:rsidRPr="00AD24BB" w:rsidRDefault="00697A8D" w:rsidP="00697A8D">
      <w:pPr>
        <w:suppressAutoHyphens w:val="0"/>
        <w:jc w:val="both"/>
        <w:rPr>
          <w:sz w:val="19"/>
          <w:szCs w:val="19"/>
        </w:rPr>
      </w:pPr>
      <w:r w:rsidRPr="00AD24BB">
        <w:rPr>
          <w:sz w:val="19"/>
          <w:szCs w:val="19"/>
        </w:rPr>
        <w:t>6. Az Adatkezelő vállalja, hogy a kezelt személyes adatok biztonsága érdekében megfelelő technikai és szervezési intézkedéseket hajtott végre, és a személyes adatok biztonságáról a GDPR 32. cikkében meghatározottak szerint gondoskodik.</w:t>
      </w:r>
    </w:p>
    <w:p w14:paraId="7988CC1E" w14:textId="77777777" w:rsidR="00697A8D" w:rsidRPr="00AD24BB" w:rsidRDefault="00697A8D" w:rsidP="00697A8D">
      <w:pPr>
        <w:suppressAutoHyphens w:val="0"/>
        <w:jc w:val="both"/>
        <w:rPr>
          <w:sz w:val="19"/>
          <w:szCs w:val="19"/>
        </w:rPr>
      </w:pPr>
    </w:p>
    <w:p w14:paraId="100B8693" w14:textId="77777777" w:rsidR="00697A8D" w:rsidRPr="00AD24BB" w:rsidRDefault="00697A8D" w:rsidP="00697A8D">
      <w:pPr>
        <w:suppressAutoHyphens w:val="0"/>
        <w:jc w:val="both"/>
        <w:rPr>
          <w:sz w:val="19"/>
          <w:szCs w:val="19"/>
        </w:rPr>
      </w:pPr>
      <w:r w:rsidRPr="00AD24BB">
        <w:rPr>
          <w:sz w:val="19"/>
          <w:szCs w:val="19"/>
        </w:rPr>
        <w:t xml:space="preserve">7. Tájékoztatjuk, hogy a személyes adatkezelésekkel kapcsolatos kérdéseit az </w:t>
      </w:r>
      <w:hyperlink r:id="rId11" w:history="1">
        <w:r w:rsidRPr="00AD24BB">
          <w:rPr>
            <w:color w:val="0563C1"/>
            <w:sz w:val="19"/>
            <w:szCs w:val="19"/>
            <w:u w:val="single"/>
          </w:rPr>
          <w:t>adatvedelmi.tisztviselo@unideb.hu</w:t>
        </w:r>
      </w:hyperlink>
      <w:r w:rsidRPr="00AD24BB">
        <w:rPr>
          <w:sz w:val="19"/>
          <w:szCs w:val="19"/>
        </w:rPr>
        <w:t xml:space="preserve"> címre küldheti el. </w:t>
      </w:r>
    </w:p>
    <w:p w14:paraId="253669A1" w14:textId="77777777" w:rsidR="00697A8D" w:rsidRPr="00AD24BB" w:rsidRDefault="00697A8D" w:rsidP="00697A8D">
      <w:pPr>
        <w:suppressAutoHyphens w:val="0"/>
        <w:jc w:val="both"/>
        <w:rPr>
          <w:sz w:val="19"/>
          <w:szCs w:val="19"/>
        </w:rPr>
      </w:pPr>
    </w:p>
    <w:p w14:paraId="337F101E" w14:textId="77777777" w:rsidR="00697A8D" w:rsidRPr="00AD24BB" w:rsidRDefault="00697A8D" w:rsidP="00697A8D">
      <w:pPr>
        <w:suppressAutoHyphens w:val="0"/>
        <w:jc w:val="both"/>
        <w:rPr>
          <w:sz w:val="19"/>
          <w:szCs w:val="19"/>
        </w:rPr>
      </w:pPr>
      <w:r w:rsidRPr="00AD24BB">
        <w:rPr>
          <w:sz w:val="19"/>
          <w:szCs w:val="19"/>
        </w:rPr>
        <w:t>A személyes adatok kezelése tekintetében a főbb irányadó jogszabályok a természetes személyeknek a személyes adatok kezeléséről szóló az Európai Parlament és a Tanács (EU) 2016/679 rendelete (GDPR), illetve az információs önrendelkezési jogról és az információ-szabadságról szóló 2011. évi CXII. törvény (Infotv.).</w:t>
      </w:r>
    </w:p>
    <w:p w14:paraId="2C9A2571" w14:textId="77777777" w:rsidR="00697A8D" w:rsidRPr="00AD24BB" w:rsidRDefault="00697A8D" w:rsidP="00697A8D">
      <w:pPr>
        <w:suppressAutoHyphens w:val="0"/>
        <w:jc w:val="both"/>
        <w:rPr>
          <w:sz w:val="19"/>
          <w:szCs w:val="19"/>
        </w:rPr>
      </w:pPr>
      <w:r w:rsidRPr="00AD24BB">
        <w:rPr>
          <w:sz w:val="19"/>
          <w:szCs w:val="19"/>
        </w:rPr>
        <w:t>További információk az adatkezelési tájékoztatóban olvashatóak, amely a Debreceni Egyetem honlapján (</w:t>
      </w:r>
      <w:hyperlink r:id="rId12" w:history="1">
        <w:r w:rsidRPr="00AD24BB">
          <w:rPr>
            <w:sz w:val="19"/>
            <w:szCs w:val="19"/>
            <w:u w:val="single"/>
          </w:rPr>
          <w:t>www.unideb.hu</w:t>
        </w:r>
      </w:hyperlink>
      <w:r w:rsidRPr="00AD24BB">
        <w:rPr>
          <w:sz w:val="19"/>
          <w:szCs w:val="19"/>
        </w:rPr>
        <w:t xml:space="preserve">) található. </w:t>
      </w:r>
    </w:p>
    <w:p w14:paraId="309B3206" w14:textId="77777777" w:rsidR="00697A8D" w:rsidRPr="00AD24BB" w:rsidRDefault="00697A8D" w:rsidP="00697A8D">
      <w:pPr>
        <w:suppressAutoHyphens w:val="0"/>
        <w:jc w:val="both"/>
        <w:rPr>
          <w:sz w:val="19"/>
          <w:szCs w:val="19"/>
        </w:rPr>
      </w:pPr>
    </w:p>
    <w:p w14:paraId="4CDADF14" w14:textId="77777777" w:rsidR="00697A8D" w:rsidRPr="00AD24BB" w:rsidRDefault="00697A8D" w:rsidP="00697A8D">
      <w:pPr>
        <w:suppressAutoHyphens w:val="0"/>
        <w:jc w:val="both"/>
        <w:rPr>
          <w:sz w:val="19"/>
          <w:szCs w:val="19"/>
        </w:rPr>
      </w:pPr>
      <w:r w:rsidRPr="00AD24BB">
        <w:rPr>
          <w:sz w:val="19"/>
          <w:szCs w:val="19"/>
        </w:rPr>
        <w:t>Az érintettnek</w:t>
      </w:r>
    </w:p>
    <w:p w14:paraId="03ACE660" w14:textId="77777777" w:rsidR="00697A8D" w:rsidRPr="00AD24BB" w:rsidRDefault="00697A8D" w:rsidP="00697A8D">
      <w:pPr>
        <w:suppressAutoHyphens w:val="0"/>
        <w:jc w:val="both"/>
        <w:rPr>
          <w:sz w:val="19"/>
          <w:szCs w:val="19"/>
        </w:rPr>
      </w:pPr>
      <w:r w:rsidRPr="00AD24BB">
        <w:rPr>
          <w:sz w:val="19"/>
          <w:szCs w:val="19"/>
        </w:rPr>
        <w:t>a)</w:t>
      </w:r>
      <w:r w:rsidRPr="00AD24BB">
        <w:rPr>
          <w:sz w:val="19"/>
          <w:szCs w:val="19"/>
        </w:rPr>
        <w:tab/>
        <w:t>joga van ahhoz, hogy részletesen tájékozódhasson minden tényről, amely a személyes adatainak kezelésével kapcsolatos (így különösen a személyes adatai kezelésének céljáról és jogalapjáról, az adatkezelésre és adatfeldolgozásra jogosult személyek köréről, az adatkezelés időtartamáról, az adatok megismerésére jogosult személyek köréről, az adatkezeléssel kapcsolatos jogaira és jogorvoslati lehetőségeire vonatkozó főbb jogszabályi helyekről),</w:t>
      </w:r>
    </w:p>
    <w:p w14:paraId="1B0E97C4" w14:textId="77777777" w:rsidR="00697A8D" w:rsidRPr="00AD24BB" w:rsidRDefault="00697A8D" w:rsidP="00697A8D">
      <w:pPr>
        <w:tabs>
          <w:tab w:val="left" w:pos="708"/>
          <w:tab w:val="left" w:pos="1416"/>
          <w:tab w:val="left" w:pos="2124"/>
          <w:tab w:val="left" w:pos="2832"/>
          <w:tab w:val="left" w:pos="3540"/>
          <w:tab w:val="left" w:pos="4248"/>
          <w:tab w:val="left" w:pos="4956"/>
          <w:tab w:val="left" w:pos="5664"/>
          <w:tab w:val="left" w:pos="6372"/>
          <w:tab w:val="left" w:pos="7545"/>
        </w:tabs>
        <w:suppressAutoHyphens w:val="0"/>
        <w:jc w:val="both"/>
        <w:rPr>
          <w:sz w:val="19"/>
          <w:szCs w:val="19"/>
        </w:rPr>
      </w:pPr>
      <w:r w:rsidRPr="00AD24BB">
        <w:rPr>
          <w:sz w:val="19"/>
          <w:szCs w:val="19"/>
        </w:rPr>
        <w:t>b)</w:t>
      </w:r>
      <w:r w:rsidRPr="00AD24BB">
        <w:rPr>
          <w:sz w:val="19"/>
          <w:szCs w:val="19"/>
        </w:rPr>
        <w:tab/>
        <w:t xml:space="preserve">kérheti a személyes adatainak kiegészítését, helyesbítését, törlését vagy zárolását, </w:t>
      </w:r>
      <w:r w:rsidRPr="00AD24BB">
        <w:rPr>
          <w:sz w:val="19"/>
          <w:szCs w:val="19"/>
        </w:rPr>
        <w:tab/>
      </w:r>
    </w:p>
    <w:p w14:paraId="19E0F819" w14:textId="77777777" w:rsidR="00697A8D" w:rsidRPr="00AD24BB" w:rsidRDefault="00697A8D" w:rsidP="00697A8D">
      <w:pPr>
        <w:suppressAutoHyphens w:val="0"/>
        <w:jc w:val="both"/>
        <w:rPr>
          <w:sz w:val="19"/>
          <w:szCs w:val="19"/>
        </w:rPr>
      </w:pPr>
      <w:r w:rsidRPr="00AD24BB">
        <w:rPr>
          <w:sz w:val="19"/>
          <w:szCs w:val="19"/>
        </w:rPr>
        <w:t>c)</w:t>
      </w:r>
      <w:r w:rsidRPr="00AD24BB">
        <w:rPr>
          <w:sz w:val="19"/>
          <w:szCs w:val="19"/>
        </w:rPr>
        <w:tab/>
        <w:t>joga van az adathordozhatósághoz (amennyiben a személyes adatok kezelése automatizált módon történik), valamint</w:t>
      </w:r>
    </w:p>
    <w:p w14:paraId="669A8BE8" w14:textId="77777777" w:rsidR="00697A8D" w:rsidRPr="00AD24BB" w:rsidRDefault="00697A8D" w:rsidP="00697A8D">
      <w:pPr>
        <w:suppressAutoHyphens w:val="0"/>
        <w:jc w:val="both"/>
        <w:rPr>
          <w:sz w:val="19"/>
          <w:szCs w:val="19"/>
        </w:rPr>
      </w:pPr>
      <w:r w:rsidRPr="00AD24BB">
        <w:rPr>
          <w:sz w:val="19"/>
          <w:szCs w:val="19"/>
        </w:rPr>
        <w:t>d)</w:t>
      </w:r>
      <w:r w:rsidRPr="00AD24BB">
        <w:rPr>
          <w:sz w:val="19"/>
          <w:szCs w:val="19"/>
        </w:rPr>
        <w:tab/>
        <w:t xml:space="preserve">a törvényben meghatározott esetekben tiltakozhat a személyes adatainak kezelése ellen, illetve </w:t>
      </w:r>
    </w:p>
    <w:p w14:paraId="51F61F4B" w14:textId="77777777" w:rsidR="00697A8D" w:rsidRPr="00AD24BB" w:rsidRDefault="00697A8D" w:rsidP="00697A8D">
      <w:pPr>
        <w:suppressAutoHyphens w:val="0"/>
        <w:jc w:val="both"/>
        <w:rPr>
          <w:sz w:val="19"/>
          <w:szCs w:val="19"/>
        </w:rPr>
      </w:pPr>
      <w:r w:rsidRPr="00AD24BB">
        <w:rPr>
          <w:sz w:val="19"/>
          <w:szCs w:val="19"/>
        </w:rPr>
        <w:t>e)</w:t>
      </w:r>
      <w:r w:rsidRPr="00AD24BB">
        <w:rPr>
          <w:sz w:val="19"/>
          <w:szCs w:val="19"/>
        </w:rPr>
        <w:tab/>
        <w:t xml:space="preserve">joga van továbbá a felügyeleti hatósághoz panaszt benyújtani (Nemzeti Adatvédelmi és Információszabadság Hatóság, http://naih.hu, telefonszám: +36 (1) 391-1400, postacím: 1530 Budapest, Pf.: 5., e-mail: ugyfelszolgalat@naih.hu), illetve jogorvoslatért bírósághoz fordulni. </w:t>
      </w:r>
    </w:p>
    <w:p w14:paraId="6A1B5C2E" w14:textId="77777777" w:rsidR="00697A8D" w:rsidRPr="00AD24BB" w:rsidRDefault="00697A8D" w:rsidP="00697A8D">
      <w:pPr>
        <w:suppressAutoHyphens w:val="0"/>
        <w:jc w:val="both"/>
        <w:rPr>
          <w:sz w:val="19"/>
          <w:szCs w:val="19"/>
        </w:rPr>
      </w:pPr>
      <w:r w:rsidRPr="00AD24BB">
        <w:rPr>
          <w:sz w:val="19"/>
          <w:szCs w:val="19"/>
        </w:rPr>
        <w:t>Az adatvédelmi perek elbírálása a törvényszék hatáskörébe tartozik, a per – az Érintett választása szerint – az Érintett lakhelye vagy tartózkodási helye szerinti törvényszék előtt is megindítható. Amennyiben az Érintett külföldi állampolgár, úgy a lakhelye szerinti felügyeleti Hatósághoz is benyújthatja panaszát.</w:t>
      </w:r>
    </w:p>
    <w:p w14:paraId="36AC4C0B" w14:textId="77777777" w:rsidR="00697A8D" w:rsidRPr="00AD24BB" w:rsidRDefault="00697A8D" w:rsidP="00697A8D">
      <w:pPr>
        <w:suppressAutoHyphens w:val="0"/>
        <w:contextualSpacing/>
        <w:jc w:val="both"/>
        <w:rPr>
          <w:sz w:val="19"/>
          <w:szCs w:val="19"/>
        </w:rPr>
      </w:pPr>
      <w:r w:rsidRPr="00AD24BB">
        <w:rPr>
          <w:sz w:val="19"/>
          <w:szCs w:val="19"/>
        </w:rPr>
        <w:t xml:space="preserve">Kérjük, hogy mielőtt a felügyeleti hatósághoz vagy bírósághoz fordulna panaszával – egyeztetés és a felmerült probléma minél gyorsabb megoldása érdekében – keresse meg a Debreceni Egyetemet (postacím: 4002 Debrecen, Pf.: 400., e-mail cím: </w:t>
      </w:r>
      <w:hyperlink r:id="rId13" w:history="1">
        <w:r w:rsidRPr="00AD24BB">
          <w:rPr>
            <w:color w:val="0563C1"/>
            <w:sz w:val="19"/>
            <w:szCs w:val="19"/>
            <w:u w:val="single"/>
          </w:rPr>
          <w:t>adatvedelmi.tisztviselo@unideb.hu</w:t>
        </w:r>
      </w:hyperlink>
      <w:r w:rsidRPr="00AD24BB">
        <w:rPr>
          <w:sz w:val="19"/>
          <w:szCs w:val="19"/>
        </w:rPr>
        <w:t>).</w:t>
      </w:r>
    </w:p>
    <w:p w14:paraId="0AEE1B17" w14:textId="77777777" w:rsidR="00697A8D" w:rsidRPr="006C7603" w:rsidRDefault="00697A8D" w:rsidP="00697A8D">
      <w:pPr>
        <w:pStyle w:val="Listaszerbekezds"/>
        <w:suppressAutoHyphens w:val="0"/>
        <w:autoSpaceDE w:val="0"/>
        <w:autoSpaceDN w:val="0"/>
        <w:adjustRightInd w:val="0"/>
        <w:ind w:left="720"/>
        <w:contextualSpacing/>
        <w:jc w:val="both"/>
        <w:rPr>
          <w:color w:val="000000"/>
          <w:sz w:val="24"/>
          <w:szCs w:val="24"/>
        </w:rPr>
      </w:pPr>
    </w:p>
    <w:p w14:paraId="6B91F3B4" w14:textId="77777777" w:rsidR="008C1062" w:rsidRPr="00B92726" w:rsidRDefault="008C1062" w:rsidP="008C1062">
      <w:pPr>
        <w:rPr>
          <w:sz w:val="24"/>
          <w:szCs w:val="24"/>
        </w:rPr>
      </w:pPr>
    </w:p>
    <w:p w14:paraId="593F42FD" w14:textId="77777777" w:rsidR="008C1062" w:rsidRPr="00B92726" w:rsidRDefault="008C1062" w:rsidP="009566A3">
      <w:pPr>
        <w:rPr>
          <w:sz w:val="24"/>
          <w:szCs w:val="24"/>
        </w:rPr>
      </w:pPr>
    </w:p>
    <w:sectPr w:rsidR="008C1062" w:rsidRPr="00B92726" w:rsidSect="001104AD">
      <w:footerReference w:type="even" r:id="rId14"/>
      <w:footerReference w:type="default" r:id="rId15"/>
      <w:footnotePr>
        <w:pos w:val="beneathText"/>
      </w:footnotePr>
      <w:pgSz w:w="11905" w:h="16837"/>
      <w:pgMar w:top="954" w:right="990" w:bottom="709" w:left="1134" w:header="426" w:footer="22"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Varga Enikő" w:date="2019-02-19T09:04:00Z" w:initials="VE">
    <w:p w14:paraId="33F8AF19" w14:textId="77777777" w:rsidR="001361E8" w:rsidRDefault="001361E8">
      <w:pPr>
        <w:pStyle w:val="Jegyzetszveg"/>
      </w:pPr>
      <w:r>
        <w:rPr>
          <w:rStyle w:val="Jegyzethivatkozs"/>
        </w:rPr>
        <w:annotationRef/>
      </w:r>
      <w:r>
        <w:t xml:space="preserve">Kérjük az adatok pontos feltüntetését az alábbi adatbázis szerint: </w:t>
      </w:r>
      <w:hyperlink r:id="rId1" w:history="1">
        <w:r w:rsidRPr="0013534C">
          <w:rPr>
            <w:rStyle w:val="Hiperhivatkozs"/>
          </w:rPr>
          <w:t>https://www.e-cegjegyzek.hu/</w:t>
        </w:r>
      </w:hyperlink>
    </w:p>
  </w:comment>
  <w:comment w:id="1" w:author="dr. Varga Enikő" w:date="2020-01-21T09:14:00Z" w:initials="VE">
    <w:p w14:paraId="66622E8B" w14:textId="77777777" w:rsidR="009034DF" w:rsidRDefault="009034DF">
      <w:pPr>
        <w:pStyle w:val="Jegyzetszveg"/>
      </w:pPr>
      <w:r>
        <w:rPr>
          <w:rStyle w:val="Jegyzethivatkozs"/>
        </w:rPr>
        <w:annotationRef/>
      </w:r>
      <w:r>
        <w:t>Ez a rendelkezés csak abban az esetben maradjon, ha határozott időre kötjük a megállapodást.</w:t>
      </w:r>
    </w:p>
  </w:comment>
  <w:comment w:id="2" w:author="Varga Enikő" w:date="2018-11-14T09:54:00Z" w:initials="VE">
    <w:p w14:paraId="5FA069E1" w14:textId="77777777" w:rsidR="00367E51" w:rsidRDefault="00367E51">
      <w:pPr>
        <w:pStyle w:val="Jegyzetszveg"/>
      </w:pPr>
      <w:r>
        <w:rPr>
          <w:rStyle w:val="Jegyzethivatkozs"/>
        </w:rPr>
        <w:annotationRef/>
      </w:r>
      <w:r>
        <w:t>Kérjük megjelölni az időtartamot.</w:t>
      </w:r>
    </w:p>
  </w:comment>
  <w:comment w:id="4" w:author="Varga Enikő" w:date="2018-11-14T09:54:00Z" w:initials="VE">
    <w:p w14:paraId="280ABF58" w14:textId="77777777" w:rsidR="00A017EA" w:rsidRDefault="00A017EA">
      <w:pPr>
        <w:pStyle w:val="Jegyzetszveg"/>
      </w:pPr>
      <w:r>
        <w:rPr>
          <w:rStyle w:val="Jegyzethivatkozs"/>
        </w:rPr>
        <w:annotationRef/>
      </w:r>
      <w:r w:rsidR="00411873">
        <w:t>Határozatlan idejű megállapodás esetében törlendő.</w:t>
      </w:r>
    </w:p>
  </w:comment>
  <w:comment w:id="5" w:author="Varga Enikő" w:date="2018-11-14T09:54:00Z" w:initials="VE">
    <w:p w14:paraId="3F5B6E4F" w14:textId="77777777" w:rsidR="0000640F" w:rsidRDefault="0000640F" w:rsidP="0000640F">
      <w:pPr>
        <w:pStyle w:val="Jegyzetszveg"/>
      </w:pPr>
      <w:r>
        <w:rPr>
          <w:rStyle w:val="Jegyzethivatkozs"/>
        </w:rPr>
        <w:annotationRef/>
      </w:r>
      <w:r>
        <w:t>Ha több szakaszból áll, azt is jelezni kell.</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3F8AF19" w15:done="0"/>
  <w15:commentEx w15:paraId="66622E8B" w15:done="0"/>
  <w15:commentEx w15:paraId="5FA069E1" w15:done="0"/>
  <w15:commentEx w15:paraId="280ABF58" w15:done="0"/>
  <w15:commentEx w15:paraId="3F5B6E4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FE12F2" w16cid:durableId="1EDB7207"/>
  <w16cid:commentId w16cid:paraId="3029AFB2" w16cid:durableId="1EDB7208"/>
  <w16cid:commentId w16cid:paraId="03B25B79" w16cid:durableId="1EDB7AC0"/>
  <w16cid:commentId w16cid:paraId="0E317642" w16cid:durableId="1EDB7F9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A1A94A" w14:textId="77777777" w:rsidR="002F5CE4" w:rsidRDefault="002F5CE4">
      <w:r>
        <w:separator/>
      </w:r>
    </w:p>
  </w:endnote>
  <w:endnote w:type="continuationSeparator" w:id="0">
    <w:p w14:paraId="699E095D" w14:textId="77777777" w:rsidR="002F5CE4" w:rsidRDefault="002F5CE4">
      <w:r>
        <w:continuationSeparator/>
      </w:r>
    </w:p>
  </w:endnote>
  <w:endnote w:type="continuationNotice" w:id="1">
    <w:p w14:paraId="41330D72" w14:textId="77777777" w:rsidR="002F5CE4" w:rsidRDefault="002F5C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StarSymbol">
    <w:altName w:val="Arial Unicode MS"/>
    <w:panose1 w:val="00000000000000000000"/>
    <w:charset w:val="02"/>
    <w:family w:val="auto"/>
    <w:notTrueType/>
    <w:pitch w:val="default"/>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C5640" w14:textId="77777777" w:rsidR="00AE260B" w:rsidRDefault="00371A86" w:rsidP="008820F7">
    <w:pPr>
      <w:pStyle w:val="llb"/>
      <w:framePr w:wrap="around" w:vAnchor="text" w:hAnchor="margin" w:xAlign="right" w:y="1"/>
      <w:rPr>
        <w:rStyle w:val="Oldalszm"/>
      </w:rPr>
    </w:pPr>
    <w:r>
      <w:rPr>
        <w:rStyle w:val="Oldalszm"/>
      </w:rPr>
      <w:fldChar w:fldCharType="begin"/>
    </w:r>
    <w:r w:rsidR="00AE260B">
      <w:rPr>
        <w:rStyle w:val="Oldalszm"/>
      </w:rPr>
      <w:instrText xml:space="preserve">PAGE  </w:instrText>
    </w:r>
    <w:r>
      <w:rPr>
        <w:rStyle w:val="Oldalszm"/>
      </w:rPr>
      <w:fldChar w:fldCharType="end"/>
    </w:r>
  </w:p>
  <w:p w14:paraId="2C25C771" w14:textId="77777777" w:rsidR="00AE260B" w:rsidRDefault="00AE260B" w:rsidP="002E00DE">
    <w:pPr>
      <w:pStyle w:val="llb"/>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C6F65" w14:textId="5829298D" w:rsidR="00AE260B" w:rsidRDefault="00371A86" w:rsidP="008820F7">
    <w:pPr>
      <w:pStyle w:val="llb"/>
      <w:framePr w:wrap="around" w:vAnchor="text" w:hAnchor="margin" w:xAlign="right" w:y="1"/>
      <w:rPr>
        <w:rStyle w:val="Oldalszm"/>
      </w:rPr>
    </w:pPr>
    <w:r>
      <w:rPr>
        <w:rStyle w:val="Oldalszm"/>
      </w:rPr>
      <w:fldChar w:fldCharType="begin"/>
    </w:r>
    <w:r w:rsidR="00AE260B">
      <w:rPr>
        <w:rStyle w:val="Oldalszm"/>
      </w:rPr>
      <w:instrText xml:space="preserve">PAGE  </w:instrText>
    </w:r>
    <w:r>
      <w:rPr>
        <w:rStyle w:val="Oldalszm"/>
      </w:rPr>
      <w:fldChar w:fldCharType="separate"/>
    </w:r>
    <w:r w:rsidR="00104448">
      <w:rPr>
        <w:rStyle w:val="Oldalszm"/>
        <w:noProof/>
      </w:rPr>
      <w:t>7</w:t>
    </w:r>
    <w:r>
      <w:rPr>
        <w:rStyle w:val="Oldalszm"/>
      </w:rPr>
      <w:fldChar w:fldCharType="end"/>
    </w:r>
  </w:p>
  <w:p w14:paraId="378A70F3" w14:textId="77777777" w:rsidR="00214061" w:rsidRDefault="00214061" w:rsidP="00214061">
    <w:pPr>
      <w:pStyle w:val="llb"/>
      <w:ind w:right="360"/>
      <w:jc w:val="both"/>
    </w:pPr>
    <w:r w:rsidRPr="00544A9C">
      <w:rPr>
        <w:rFonts w:ascii="Tahoma" w:hAnsi="Tahoma" w:cs="Tahoma"/>
        <w:sz w:val="11"/>
        <w:szCs w:val="11"/>
      </w:rPr>
      <w:t xml:space="preserve">Jelen </w:t>
    </w:r>
    <w:r>
      <w:rPr>
        <w:rFonts w:ascii="Tahoma" w:hAnsi="Tahoma" w:cs="Tahoma"/>
        <w:sz w:val="11"/>
        <w:szCs w:val="11"/>
      </w:rPr>
      <w:t>megállapodás</w:t>
    </w:r>
    <w:r w:rsidRPr="00544A9C">
      <w:rPr>
        <w:rFonts w:ascii="Tahoma" w:hAnsi="Tahoma" w:cs="Tahoma"/>
        <w:sz w:val="11"/>
        <w:szCs w:val="11"/>
      </w:rPr>
      <w:t xml:space="preserve"> a Debreceni Egyetem Kancellária Jogi Igazgatósága által készített mintaszerződés alapján készült. Jogi ellenjegyzést a Szerződéskötés eljárási rendjének 7.</w:t>
    </w:r>
    <w:r>
      <w:rPr>
        <w:rFonts w:ascii="Tahoma" w:hAnsi="Tahoma" w:cs="Tahoma"/>
        <w:sz w:val="11"/>
        <w:szCs w:val="11"/>
      </w:rPr>
      <w:t xml:space="preserve"> </w:t>
    </w:r>
    <w:r w:rsidRPr="00544A9C">
      <w:rPr>
        <w:rFonts w:ascii="Tahoma" w:hAnsi="Tahoma" w:cs="Tahoma"/>
        <w:sz w:val="11"/>
        <w:szCs w:val="11"/>
      </w:rPr>
      <w:t>§ (6) bekezdése alapján nem igényel.</w:t>
    </w:r>
  </w:p>
  <w:p w14:paraId="551BEC66" w14:textId="77777777" w:rsidR="00AE260B" w:rsidRDefault="00AE260B" w:rsidP="002E00DE">
    <w:pPr>
      <w:pStyle w:val="llb"/>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3287C6" w14:textId="77777777" w:rsidR="002F5CE4" w:rsidRDefault="002F5CE4">
      <w:r>
        <w:separator/>
      </w:r>
    </w:p>
  </w:footnote>
  <w:footnote w:type="continuationSeparator" w:id="0">
    <w:p w14:paraId="58A65344" w14:textId="77777777" w:rsidR="002F5CE4" w:rsidRDefault="002F5CE4">
      <w:r>
        <w:continuationSeparator/>
      </w:r>
    </w:p>
  </w:footnote>
  <w:footnote w:type="continuationNotice" w:id="1">
    <w:p w14:paraId="30BDB476" w14:textId="77777777" w:rsidR="002F5CE4" w:rsidRDefault="002F5CE4"/>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05"/>
        </w:tabs>
        <w:ind w:left="705" w:hanging="705"/>
      </w:pPr>
    </w:lvl>
    <w:lvl w:ilvl="1">
      <w:start w:val="1"/>
      <w:numFmt w:val="decimal"/>
      <w:lvlText w:val="%1.%2."/>
      <w:lvlJc w:val="left"/>
      <w:pPr>
        <w:tabs>
          <w:tab w:val="num" w:pos="847"/>
        </w:tabs>
        <w:ind w:left="847"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3537"/>
        </w:tabs>
        <w:ind w:left="3537" w:hanging="705"/>
      </w:p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3EE7F3A"/>
    <w:multiLevelType w:val="hybridMultilevel"/>
    <w:tmpl w:val="2EE433F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8642110"/>
    <w:multiLevelType w:val="hybridMultilevel"/>
    <w:tmpl w:val="061CD70C"/>
    <w:lvl w:ilvl="0" w:tplc="655CFFE2">
      <w:start w:val="1"/>
      <w:numFmt w:val="decimal"/>
      <w:lvlText w:val="%1.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61F4D05"/>
    <w:multiLevelType w:val="hybridMultilevel"/>
    <w:tmpl w:val="F574154C"/>
    <w:lvl w:ilvl="0" w:tplc="040E0017">
      <w:start w:val="1"/>
      <w:numFmt w:val="lowerLetter"/>
      <w:lvlText w:val="%1)"/>
      <w:lvlJc w:val="left"/>
      <w:pPr>
        <w:tabs>
          <w:tab w:val="num" w:pos="1429"/>
        </w:tabs>
        <w:ind w:left="1429" w:hanging="360"/>
      </w:pPr>
    </w:lvl>
    <w:lvl w:ilvl="1" w:tplc="040E0019" w:tentative="1">
      <w:start w:val="1"/>
      <w:numFmt w:val="lowerLetter"/>
      <w:lvlText w:val="%2."/>
      <w:lvlJc w:val="left"/>
      <w:pPr>
        <w:tabs>
          <w:tab w:val="num" w:pos="2149"/>
        </w:tabs>
        <w:ind w:left="2149" w:hanging="360"/>
      </w:pPr>
    </w:lvl>
    <w:lvl w:ilvl="2" w:tplc="040E001B" w:tentative="1">
      <w:start w:val="1"/>
      <w:numFmt w:val="lowerRoman"/>
      <w:lvlText w:val="%3."/>
      <w:lvlJc w:val="right"/>
      <w:pPr>
        <w:tabs>
          <w:tab w:val="num" w:pos="2869"/>
        </w:tabs>
        <w:ind w:left="2869" w:hanging="180"/>
      </w:pPr>
    </w:lvl>
    <w:lvl w:ilvl="3" w:tplc="040E000F" w:tentative="1">
      <w:start w:val="1"/>
      <w:numFmt w:val="decimal"/>
      <w:lvlText w:val="%4."/>
      <w:lvlJc w:val="left"/>
      <w:pPr>
        <w:tabs>
          <w:tab w:val="num" w:pos="3589"/>
        </w:tabs>
        <w:ind w:left="3589" w:hanging="360"/>
      </w:pPr>
    </w:lvl>
    <w:lvl w:ilvl="4" w:tplc="040E0019" w:tentative="1">
      <w:start w:val="1"/>
      <w:numFmt w:val="lowerLetter"/>
      <w:lvlText w:val="%5."/>
      <w:lvlJc w:val="left"/>
      <w:pPr>
        <w:tabs>
          <w:tab w:val="num" w:pos="4309"/>
        </w:tabs>
        <w:ind w:left="4309" w:hanging="360"/>
      </w:pPr>
    </w:lvl>
    <w:lvl w:ilvl="5" w:tplc="040E001B" w:tentative="1">
      <w:start w:val="1"/>
      <w:numFmt w:val="lowerRoman"/>
      <w:lvlText w:val="%6."/>
      <w:lvlJc w:val="right"/>
      <w:pPr>
        <w:tabs>
          <w:tab w:val="num" w:pos="5029"/>
        </w:tabs>
        <w:ind w:left="5029" w:hanging="180"/>
      </w:pPr>
    </w:lvl>
    <w:lvl w:ilvl="6" w:tplc="040E000F" w:tentative="1">
      <w:start w:val="1"/>
      <w:numFmt w:val="decimal"/>
      <w:lvlText w:val="%7."/>
      <w:lvlJc w:val="left"/>
      <w:pPr>
        <w:tabs>
          <w:tab w:val="num" w:pos="5749"/>
        </w:tabs>
        <w:ind w:left="5749" w:hanging="360"/>
      </w:pPr>
    </w:lvl>
    <w:lvl w:ilvl="7" w:tplc="040E0019" w:tentative="1">
      <w:start w:val="1"/>
      <w:numFmt w:val="lowerLetter"/>
      <w:lvlText w:val="%8."/>
      <w:lvlJc w:val="left"/>
      <w:pPr>
        <w:tabs>
          <w:tab w:val="num" w:pos="6469"/>
        </w:tabs>
        <w:ind w:left="6469" w:hanging="360"/>
      </w:pPr>
    </w:lvl>
    <w:lvl w:ilvl="8" w:tplc="040E001B" w:tentative="1">
      <w:start w:val="1"/>
      <w:numFmt w:val="lowerRoman"/>
      <w:lvlText w:val="%9."/>
      <w:lvlJc w:val="right"/>
      <w:pPr>
        <w:tabs>
          <w:tab w:val="num" w:pos="7189"/>
        </w:tabs>
        <w:ind w:left="7189" w:hanging="180"/>
      </w:pPr>
    </w:lvl>
  </w:abstractNum>
  <w:abstractNum w:abstractNumId="6" w15:restartNumberingAfterBreak="0">
    <w:nsid w:val="188559BD"/>
    <w:multiLevelType w:val="hybridMultilevel"/>
    <w:tmpl w:val="D2CC996A"/>
    <w:lvl w:ilvl="0" w:tplc="E0A0EDE8">
      <w:start w:val="1"/>
      <w:numFmt w:val="lowerRoman"/>
      <w:lvlText w:val="(%1)"/>
      <w:lvlJc w:val="right"/>
      <w:pPr>
        <w:ind w:left="2160" w:hanging="18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BE839CF"/>
    <w:multiLevelType w:val="hybridMultilevel"/>
    <w:tmpl w:val="920412A2"/>
    <w:lvl w:ilvl="0" w:tplc="FE329318">
      <w:start w:val="1"/>
      <w:numFmt w:val="decimal"/>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8" w15:restartNumberingAfterBreak="0">
    <w:nsid w:val="1C603FF9"/>
    <w:multiLevelType w:val="hybridMultilevel"/>
    <w:tmpl w:val="05780BF2"/>
    <w:lvl w:ilvl="0" w:tplc="040E0001">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9" w15:restartNumberingAfterBreak="0">
    <w:nsid w:val="24714F02"/>
    <w:multiLevelType w:val="hybridMultilevel"/>
    <w:tmpl w:val="95844E72"/>
    <w:lvl w:ilvl="0" w:tplc="4B74FA46">
      <w:start w:val="1"/>
      <w:numFmt w:val="bullet"/>
      <w:lvlText w:val="-"/>
      <w:lvlJc w:val="left"/>
      <w:pPr>
        <w:ind w:left="1004" w:hanging="360"/>
      </w:pPr>
      <w:rPr>
        <w:rFonts w:ascii="Calibri" w:hAnsi="Calibri" w:hint="default"/>
      </w:rPr>
    </w:lvl>
    <w:lvl w:ilvl="1" w:tplc="040E0003">
      <w:start w:val="1"/>
      <w:numFmt w:val="bullet"/>
      <w:lvlText w:val="o"/>
      <w:lvlJc w:val="left"/>
      <w:pPr>
        <w:ind w:left="1724" w:hanging="360"/>
      </w:pPr>
      <w:rPr>
        <w:rFonts w:ascii="Courier New" w:hAnsi="Courier New" w:hint="default"/>
      </w:rPr>
    </w:lvl>
    <w:lvl w:ilvl="2" w:tplc="040E0005">
      <w:start w:val="1"/>
      <w:numFmt w:val="bullet"/>
      <w:lvlText w:val=""/>
      <w:lvlJc w:val="left"/>
      <w:pPr>
        <w:ind w:left="2444" w:hanging="360"/>
      </w:pPr>
      <w:rPr>
        <w:rFonts w:ascii="Wingdings" w:hAnsi="Wingdings" w:hint="default"/>
      </w:rPr>
    </w:lvl>
    <w:lvl w:ilvl="3" w:tplc="040E0001">
      <w:start w:val="1"/>
      <w:numFmt w:val="bullet"/>
      <w:lvlText w:val=""/>
      <w:lvlJc w:val="left"/>
      <w:pPr>
        <w:ind w:left="3164" w:hanging="360"/>
      </w:pPr>
      <w:rPr>
        <w:rFonts w:ascii="Symbol" w:hAnsi="Symbol" w:hint="default"/>
      </w:rPr>
    </w:lvl>
    <w:lvl w:ilvl="4" w:tplc="040E0003">
      <w:start w:val="1"/>
      <w:numFmt w:val="bullet"/>
      <w:lvlText w:val="o"/>
      <w:lvlJc w:val="left"/>
      <w:pPr>
        <w:ind w:left="3884" w:hanging="360"/>
      </w:pPr>
      <w:rPr>
        <w:rFonts w:ascii="Courier New" w:hAnsi="Courier New" w:hint="default"/>
      </w:rPr>
    </w:lvl>
    <w:lvl w:ilvl="5" w:tplc="040E0005">
      <w:start w:val="1"/>
      <w:numFmt w:val="bullet"/>
      <w:lvlText w:val=""/>
      <w:lvlJc w:val="left"/>
      <w:pPr>
        <w:ind w:left="4604" w:hanging="360"/>
      </w:pPr>
      <w:rPr>
        <w:rFonts w:ascii="Wingdings" w:hAnsi="Wingdings" w:hint="default"/>
      </w:rPr>
    </w:lvl>
    <w:lvl w:ilvl="6" w:tplc="040E0001">
      <w:start w:val="1"/>
      <w:numFmt w:val="bullet"/>
      <w:lvlText w:val=""/>
      <w:lvlJc w:val="left"/>
      <w:pPr>
        <w:ind w:left="5324" w:hanging="360"/>
      </w:pPr>
      <w:rPr>
        <w:rFonts w:ascii="Symbol" w:hAnsi="Symbol" w:hint="default"/>
      </w:rPr>
    </w:lvl>
    <w:lvl w:ilvl="7" w:tplc="040E0003">
      <w:start w:val="1"/>
      <w:numFmt w:val="bullet"/>
      <w:lvlText w:val="o"/>
      <w:lvlJc w:val="left"/>
      <w:pPr>
        <w:ind w:left="6044" w:hanging="360"/>
      </w:pPr>
      <w:rPr>
        <w:rFonts w:ascii="Courier New" w:hAnsi="Courier New" w:hint="default"/>
      </w:rPr>
    </w:lvl>
    <w:lvl w:ilvl="8" w:tplc="040E0005">
      <w:start w:val="1"/>
      <w:numFmt w:val="bullet"/>
      <w:lvlText w:val=""/>
      <w:lvlJc w:val="left"/>
      <w:pPr>
        <w:ind w:left="6764" w:hanging="360"/>
      </w:pPr>
      <w:rPr>
        <w:rFonts w:ascii="Wingdings" w:hAnsi="Wingdings" w:hint="default"/>
      </w:rPr>
    </w:lvl>
  </w:abstractNum>
  <w:abstractNum w:abstractNumId="10" w15:restartNumberingAfterBreak="0">
    <w:nsid w:val="24C72DF5"/>
    <w:multiLevelType w:val="hybridMultilevel"/>
    <w:tmpl w:val="88B89AF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281C0610"/>
    <w:multiLevelType w:val="hybridMultilevel"/>
    <w:tmpl w:val="941A110C"/>
    <w:lvl w:ilvl="0" w:tplc="7EFC12C4">
      <w:start w:val="1"/>
      <w:numFmt w:val="decimal"/>
      <w:lvlText w:val="%1.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2A6E7A45"/>
    <w:multiLevelType w:val="multilevel"/>
    <w:tmpl w:val="D786E894"/>
    <w:lvl w:ilvl="0">
      <w:start w:val="2"/>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E675F9A"/>
    <w:multiLevelType w:val="hybridMultilevel"/>
    <w:tmpl w:val="C9320F1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330162C2"/>
    <w:multiLevelType w:val="hybridMultilevel"/>
    <w:tmpl w:val="ED3A6A30"/>
    <w:lvl w:ilvl="0" w:tplc="040E001B">
      <w:start w:val="1"/>
      <w:numFmt w:val="lowerRoman"/>
      <w:lvlText w:val="%1."/>
      <w:lvlJc w:val="right"/>
      <w:pPr>
        <w:ind w:left="2340" w:hanging="360"/>
      </w:pPr>
    </w:lvl>
    <w:lvl w:ilvl="1" w:tplc="040E0019" w:tentative="1">
      <w:start w:val="1"/>
      <w:numFmt w:val="lowerLetter"/>
      <w:lvlText w:val="%2."/>
      <w:lvlJc w:val="left"/>
      <w:pPr>
        <w:ind w:left="3060" w:hanging="360"/>
      </w:pPr>
    </w:lvl>
    <w:lvl w:ilvl="2" w:tplc="040E001B" w:tentative="1">
      <w:start w:val="1"/>
      <w:numFmt w:val="lowerRoman"/>
      <w:lvlText w:val="%3."/>
      <w:lvlJc w:val="right"/>
      <w:pPr>
        <w:ind w:left="3780" w:hanging="180"/>
      </w:pPr>
    </w:lvl>
    <w:lvl w:ilvl="3" w:tplc="040E000F" w:tentative="1">
      <w:start w:val="1"/>
      <w:numFmt w:val="decimal"/>
      <w:lvlText w:val="%4."/>
      <w:lvlJc w:val="left"/>
      <w:pPr>
        <w:ind w:left="4500" w:hanging="360"/>
      </w:pPr>
    </w:lvl>
    <w:lvl w:ilvl="4" w:tplc="040E0019" w:tentative="1">
      <w:start w:val="1"/>
      <w:numFmt w:val="lowerLetter"/>
      <w:lvlText w:val="%5."/>
      <w:lvlJc w:val="left"/>
      <w:pPr>
        <w:ind w:left="5220" w:hanging="360"/>
      </w:pPr>
    </w:lvl>
    <w:lvl w:ilvl="5" w:tplc="040E001B" w:tentative="1">
      <w:start w:val="1"/>
      <w:numFmt w:val="lowerRoman"/>
      <w:lvlText w:val="%6."/>
      <w:lvlJc w:val="right"/>
      <w:pPr>
        <w:ind w:left="5940" w:hanging="180"/>
      </w:pPr>
    </w:lvl>
    <w:lvl w:ilvl="6" w:tplc="040E000F" w:tentative="1">
      <w:start w:val="1"/>
      <w:numFmt w:val="decimal"/>
      <w:lvlText w:val="%7."/>
      <w:lvlJc w:val="left"/>
      <w:pPr>
        <w:ind w:left="6660" w:hanging="360"/>
      </w:pPr>
    </w:lvl>
    <w:lvl w:ilvl="7" w:tplc="040E0019" w:tentative="1">
      <w:start w:val="1"/>
      <w:numFmt w:val="lowerLetter"/>
      <w:lvlText w:val="%8."/>
      <w:lvlJc w:val="left"/>
      <w:pPr>
        <w:ind w:left="7380" w:hanging="360"/>
      </w:pPr>
    </w:lvl>
    <w:lvl w:ilvl="8" w:tplc="040E001B" w:tentative="1">
      <w:start w:val="1"/>
      <w:numFmt w:val="lowerRoman"/>
      <w:lvlText w:val="%9."/>
      <w:lvlJc w:val="right"/>
      <w:pPr>
        <w:ind w:left="8100" w:hanging="180"/>
      </w:pPr>
    </w:lvl>
  </w:abstractNum>
  <w:abstractNum w:abstractNumId="15" w15:restartNumberingAfterBreak="0">
    <w:nsid w:val="339C20BD"/>
    <w:multiLevelType w:val="hybridMultilevel"/>
    <w:tmpl w:val="8B5A64EC"/>
    <w:lvl w:ilvl="0" w:tplc="D49E2BBE">
      <w:start w:val="1"/>
      <w:numFmt w:val="decimal"/>
      <w:lvlText w:val="%1."/>
      <w:lvlJc w:val="left"/>
      <w:pPr>
        <w:ind w:left="426"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6" w15:restartNumberingAfterBreak="0">
    <w:nsid w:val="33F03AB6"/>
    <w:multiLevelType w:val="multilevel"/>
    <w:tmpl w:val="45F42504"/>
    <w:lvl w:ilvl="0">
      <w:start w:val="1"/>
      <w:numFmt w:val="decimal"/>
      <w:lvlText w:val="%1."/>
      <w:lvlJc w:val="left"/>
      <w:pPr>
        <w:ind w:left="1425" w:hanging="360"/>
      </w:pPr>
    </w:lvl>
    <w:lvl w:ilvl="1">
      <w:start w:val="2"/>
      <w:numFmt w:val="decimal"/>
      <w:isLgl/>
      <w:lvlText w:val="%1.%2"/>
      <w:lvlJc w:val="left"/>
      <w:pPr>
        <w:ind w:left="1425" w:hanging="360"/>
      </w:pPr>
      <w:rPr>
        <w:rFonts w:hint="default"/>
      </w:rPr>
    </w:lvl>
    <w:lvl w:ilvl="2">
      <w:start w:val="1"/>
      <w:numFmt w:val="decimal"/>
      <w:isLgl/>
      <w:lvlText w:val="%1.%2.%3"/>
      <w:lvlJc w:val="left"/>
      <w:pPr>
        <w:ind w:left="1785" w:hanging="720"/>
      </w:pPr>
      <w:rPr>
        <w:rFonts w:hint="default"/>
      </w:rPr>
    </w:lvl>
    <w:lvl w:ilvl="3">
      <w:start w:val="1"/>
      <w:numFmt w:val="decimal"/>
      <w:isLgl/>
      <w:lvlText w:val="%1.%2.%3.%4"/>
      <w:lvlJc w:val="left"/>
      <w:pPr>
        <w:ind w:left="1785" w:hanging="720"/>
      </w:pPr>
      <w:rPr>
        <w:rFonts w:hint="default"/>
      </w:rPr>
    </w:lvl>
    <w:lvl w:ilvl="4">
      <w:start w:val="1"/>
      <w:numFmt w:val="decimal"/>
      <w:isLgl/>
      <w:lvlText w:val="%1.%2.%3.%4.%5"/>
      <w:lvlJc w:val="left"/>
      <w:pPr>
        <w:ind w:left="2145" w:hanging="1080"/>
      </w:pPr>
      <w:rPr>
        <w:rFonts w:hint="default"/>
      </w:rPr>
    </w:lvl>
    <w:lvl w:ilvl="5">
      <w:start w:val="1"/>
      <w:numFmt w:val="decimal"/>
      <w:isLgl/>
      <w:lvlText w:val="%1.%2.%3.%4.%5.%6"/>
      <w:lvlJc w:val="left"/>
      <w:pPr>
        <w:ind w:left="2145" w:hanging="1080"/>
      </w:pPr>
      <w:rPr>
        <w:rFonts w:hint="default"/>
      </w:rPr>
    </w:lvl>
    <w:lvl w:ilvl="6">
      <w:start w:val="1"/>
      <w:numFmt w:val="decimal"/>
      <w:isLgl/>
      <w:lvlText w:val="%1.%2.%3.%4.%5.%6.%7"/>
      <w:lvlJc w:val="left"/>
      <w:pPr>
        <w:ind w:left="2505" w:hanging="1440"/>
      </w:pPr>
      <w:rPr>
        <w:rFonts w:hint="default"/>
      </w:rPr>
    </w:lvl>
    <w:lvl w:ilvl="7">
      <w:start w:val="1"/>
      <w:numFmt w:val="decimal"/>
      <w:isLgl/>
      <w:lvlText w:val="%1.%2.%3.%4.%5.%6.%7.%8"/>
      <w:lvlJc w:val="left"/>
      <w:pPr>
        <w:ind w:left="2505" w:hanging="1440"/>
      </w:pPr>
      <w:rPr>
        <w:rFonts w:hint="default"/>
      </w:rPr>
    </w:lvl>
    <w:lvl w:ilvl="8">
      <w:start w:val="1"/>
      <w:numFmt w:val="decimal"/>
      <w:isLgl/>
      <w:lvlText w:val="%1.%2.%3.%4.%5.%6.%7.%8.%9"/>
      <w:lvlJc w:val="left"/>
      <w:pPr>
        <w:ind w:left="2865" w:hanging="1800"/>
      </w:pPr>
      <w:rPr>
        <w:rFonts w:hint="default"/>
      </w:rPr>
    </w:lvl>
  </w:abstractNum>
  <w:abstractNum w:abstractNumId="17" w15:restartNumberingAfterBreak="0">
    <w:nsid w:val="45407A5B"/>
    <w:multiLevelType w:val="hybridMultilevel"/>
    <w:tmpl w:val="01209F6C"/>
    <w:lvl w:ilvl="0" w:tplc="43EC3170">
      <w:start w:val="3"/>
      <w:numFmt w:val="decimal"/>
      <w:lvlText w:val="%1."/>
      <w:lvlJc w:val="left"/>
      <w:pPr>
        <w:ind w:left="786" w:hanging="360"/>
      </w:pPr>
    </w:lvl>
    <w:lvl w:ilvl="1" w:tplc="040E0019">
      <w:start w:val="1"/>
      <w:numFmt w:val="lowerLetter"/>
      <w:lvlText w:val="%2."/>
      <w:lvlJc w:val="left"/>
      <w:pPr>
        <w:ind w:left="1506" w:hanging="360"/>
      </w:pPr>
    </w:lvl>
    <w:lvl w:ilvl="2" w:tplc="040E001B">
      <w:start w:val="1"/>
      <w:numFmt w:val="lowerRoman"/>
      <w:lvlText w:val="%3."/>
      <w:lvlJc w:val="right"/>
      <w:pPr>
        <w:ind w:left="2226" w:hanging="180"/>
      </w:pPr>
    </w:lvl>
    <w:lvl w:ilvl="3" w:tplc="040E000F">
      <w:start w:val="1"/>
      <w:numFmt w:val="decimal"/>
      <w:lvlText w:val="%4."/>
      <w:lvlJc w:val="left"/>
      <w:pPr>
        <w:ind w:left="2946" w:hanging="360"/>
      </w:pPr>
    </w:lvl>
    <w:lvl w:ilvl="4" w:tplc="040E0019">
      <w:start w:val="1"/>
      <w:numFmt w:val="lowerLetter"/>
      <w:lvlText w:val="%5."/>
      <w:lvlJc w:val="left"/>
      <w:pPr>
        <w:ind w:left="3666" w:hanging="360"/>
      </w:pPr>
    </w:lvl>
    <w:lvl w:ilvl="5" w:tplc="040E001B">
      <w:start w:val="1"/>
      <w:numFmt w:val="lowerRoman"/>
      <w:lvlText w:val="%6."/>
      <w:lvlJc w:val="right"/>
      <w:pPr>
        <w:ind w:left="4386" w:hanging="180"/>
      </w:pPr>
    </w:lvl>
    <w:lvl w:ilvl="6" w:tplc="040E000F">
      <w:start w:val="1"/>
      <w:numFmt w:val="decimal"/>
      <w:lvlText w:val="%7."/>
      <w:lvlJc w:val="left"/>
      <w:pPr>
        <w:ind w:left="5106" w:hanging="360"/>
      </w:pPr>
    </w:lvl>
    <w:lvl w:ilvl="7" w:tplc="040E0019">
      <w:start w:val="1"/>
      <w:numFmt w:val="lowerLetter"/>
      <w:lvlText w:val="%8."/>
      <w:lvlJc w:val="left"/>
      <w:pPr>
        <w:ind w:left="5826" w:hanging="360"/>
      </w:pPr>
    </w:lvl>
    <w:lvl w:ilvl="8" w:tplc="040E001B">
      <w:start w:val="1"/>
      <w:numFmt w:val="lowerRoman"/>
      <w:lvlText w:val="%9."/>
      <w:lvlJc w:val="right"/>
      <w:pPr>
        <w:ind w:left="6546" w:hanging="180"/>
      </w:pPr>
    </w:lvl>
  </w:abstractNum>
  <w:abstractNum w:abstractNumId="18" w15:restartNumberingAfterBreak="0">
    <w:nsid w:val="5976579F"/>
    <w:multiLevelType w:val="hybridMultilevel"/>
    <w:tmpl w:val="80387084"/>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9" w15:restartNumberingAfterBreak="0">
    <w:nsid w:val="5BB628E1"/>
    <w:multiLevelType w:val="multilevel"/>
    <w:tmpl w:val="040E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4171E33"/>
    <w:multiLevelType w:val="hybridMultilevel"/>
    <w:tmpl w:val="BED80CFE"/>
    <w:lvl w:ilvl="0" w:tplc="E0A0EDE8">
      <w:start w:val="1"/>
      <w:numFmt w:val="lowerRoman"/>
      <w:lvlText w:val="(%1)"/>
      <w:lvlJc w:val="right"/>
      <w:pPr>
        <w:ind w:left="720" w:hanging="360"/>
      </w:p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1" w15:restartNumberingAfterBreak="0">
    <w:nsid w:val="6D6D2CBE"/>
    <w:multiLevelType w:val="hybridMultilevel"/>
    <w:tmpl w:val="737E0866"/>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E0A0EDE8">
      <w:start w:val="1"/>
      <w:numFmt w:val="lowerRoman"/>
      <w:lvlText w:val="(%3)"/>
      <w:lvlJc w:val="right"/>
      <w:pPr>
        <w:ind w:left="2160" w:hanging="180"/>
      </w:pPr>
      <w:rPr>
        <w:rFonts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772B7D19"/>
    <w:multiLevelType w:val="hybridMultilevel"/>
    <w:tmpl w:val="E0AE124E"/>
    <w:lvl w:ilvl="0" w:tplc="B978E874">
      <w:start w:val="5"/>
      <w:numFmt w:val="bullet"/>
      <w:lvlText w:val="−"/>
      <w:lvlJc w:val="left"/>
      <w:pPr>
        <w:tabs>
          <w:tab w:val="num" w:pos="1773"/>
        </w:tabs>
        <w:ind w:left="1773" w:hanging="360"/>
      </w:pPr>
      <w:rPr>
        <w:rFonts w:ascii="Garamond" w:eastAsia="Helv" w:hAnsi="Garamond" w:cs="Helv" w:hint="default"/>
      </w:rPr>
    </w:lvl>
    <w:lvl w:ilvl="1" w:tplc="84FC4710">
      <w:start w:val="1"/>
      <w:numFmt w:val="bullet"/>
      <w:lvlText w:val="-"/>
      <w:lvlJc w:val="left"/>
      <w:pPr>
        <w:tabs>
          <w:tab w:val="num" w:pos="2508"/>
        </w:tabs>
        <w:ind w:left="2508" w:hanging="375"/>
      </w:pPr>
      <w:rPr>
        <w:rFonts w:ascii="Times New Roman" w:eastAsia="Times New Roman" w:hAnsi="Times New Roman" w:cs="Times New Roman" w:hint="default"/>
      </w:rPr>
    </w:lvl>
    <w:lvl w:ilvl="2" w:tplc="040E0005" w:tentative="1">
      <w:start w:val="1"/>
      <w:numFmt w:val="bullet"/>
      <w:lvlText w:val=""/>
      <w:lvlJc w:val="left"/>
      <w:pPr>
        <w:tabs>
          <w:tab w:val="num" w:pos="3213"/>
        </w:tabs>
        <w:ind w:left="3213" w:hanging="360"/>
      </w:pPr>
      <w:rPr>
        <w:rFonts w:ascii="Wingdings" w:hAnsi="Wingdings" w:hint="default"/>
      </w:rPr>
    </w:lvl>
    <w:lvl w:ilvl="3" w:tplc="040E0001" w:tentative="1">
      <w:start w:val="1"/>
      <w:numFmt w:val="bullet"/>
      <w:lvlText w:val=""/>
      <w:lvlJc w:val="left"/>
      <w:pPr>
        <w:tabs>
          <w:tab w:val="num" w:pos="3933"/>
        </w:tabs>
        <w:ind w:left="3933" w:hanging="360"/>
      </w:pPr>
      <w:rPr>
        <w:rFonts w:ascii="Symbol" w:hAnsi="Symbol" w:hint="default"/>
      </w:rPr>
    </w:lvl>
    <w:lvl w:ilvl="4" w:tplc="040E0003" w:tentative="1">
      <w:start w:val="1"/>
      <w:numFmt w:val="bullet"/>
      <w:lvlText w:val="o"/>
      <w:lvlJc w:val="left"/>
      <w:pPr>
        <w:tabs>
          <w:tab w:val="num" w:pos="4653"/>
        </w:tabs>
        <w:ind w:left="4653" w:hanging="360"/>
      </w:pPr>
      <w:rPr>
        <w:rFonts w:ascii="Courier New" w:hAnsi="Courier New" w:cs="Courier New" w:hint="default"/>
      </w:rPr>
    </w:lvl>
    <w:lvl w:ilvl="5" w:tplc="040E0005" w:tentative="1">
      <w:start w:val="1"/>
      <w:numFmt w:val="bullet"/>
      <w:lvlText w:val=""/>
      <w:lvlJc w:val="left"/>
      <w:pPr>
        <w:tabs>
          <w:tab w:val="num" w:pos="5373"/>
        </w:tabs>
        <w:ind w:left="5373" w:hanging="360"/>
      </w:pPr>
      <w:rPr>
        <w:rFonts w:ascii="Wingdings" w:hAnsi="Wingdings" w:hint="default"/>
      </w:rPr>
    </w:lvl>
    <w:lvl w:ilvl="6" w:tplc="040E0001" w:tentative="1">
      <w:start w:val="1"/>
      <w:numFmt w:val="bullet"/>
      <w:lvlText w:val=""/>
      <w:lvlJc w:val="left"/>
      <w:pPr>
        <w:tabs>
          <w:tab w:val="num" w:pos="6093"/>
        </w:tabs>
        <w:ind w:left="6093" w:hanging="360"/>
      </w:pPr>
      <w:rPr>
        <w:rFonts w:ascii="Symbol" w:hAnsi="Symbol" w:hint="default"/>
      </w:rPr>
    </w:lvl>
    <w:lvl w:ilvl="7" w:tplc="040E0003" w:tentative="1">
      <w:start w:val="1"/>
      <w:numFmt w:val="bullet"/>
      <w:lvlText w:val="o"/>
      <w:lvlJc w:val="left"/>
      <w:pPr>
        <w:tabs>
          <w:tab w:val="num" w:pos="6813"/>
        </w:tabs>
        <w:ind w:left="6813" w:hanging="360"/>
      </w:pPr>
      <w:rPr>
        <w:rFonts w:ascii="Courier New" w:hAnsi="Courier New" w:cs="Courier New" w:hint="default"/>
      </w:rPr>
    </w:lvl>
    <w:lvl w:ilvl="8" w:tplc="040E0005" w:tentative="1">
      <w:start w:val="1"/>
      <w:numFmt w:val="bullet"/>
      <w:lvlText w:val=""/>
      <w:lvlJc w:val="left"/>
      <w:pPr>
        <w:tabs>
          <w:tab w:val="num" w:pos="7533"/>
        </w:tabs>
        <w:ind w:left="7533" w:hanging="360"/>
      </w:pPr>
      <w:rPr>
        <w:rFonts w:ascii="Wingdings" w:hAnsi="Wingdings" w:hint="default"/>
      </w:rPr>
    </w:lvl>
  </w:abstractNum>
  <w:abstractNum w:abstractNumId="23" w15:restartNumberingAfterBreak="0">
    <w:nsid w:val="7DC964E9"/>
    <w:multiLevelType w:val="hybridMultilevel"/>
    <w:tmpl w:val="BED80CFE"/>
    <w:lvl w:ilvl="0" w:tplc="E0A0EDE8">
      <w:start w:val="1"/>
      <w:numFmt w:val="lowerRoman"/>
      <w:lvlText w:val="(%1)"/>
      <w:lvlJc w:val="right"/>
      <w:pPr>
        <w:ind w:left="720" w:hanging="360"/>
      </w:p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12"/>
  </w:num>
  <w:num w:numId="5">
    <w:abstractNumId w:val="3"/>
  </w:num>
  <w:num w:numId="6">
    <w:abstractNumId w:val="5"/>
  </w:num>
  <w:num w:numId="7">
    <w:abstractNumId w:val="19"/>
  </w:num>
  <w:num w:numId="8">
    <w:abstractNumId w:val="16"/>
  </w:num>
  <w:num w:numId="9">
    <w:abstractNumId w:val="4"/>
  </w:num>
  <w:num w:numId="10">
    <w:abstractNumId w:val="11"/>
  </w:num>
  <w:num w:numId="11">
    <w:abstractNumId w:val="13"/>
  </w:num>
  <w:num w:numId="12">
    <w:abstractNumId w:val="10"/>
  </w:num>
  <w:num w:numId="13">
    <w:abstractNumId w:val="21"/>
  </w:num>
  <w:num w:numId="14">
    <w:abstractNumId w:val="18"/>
  </w:num>
  <w:num w:numId="15">
    <w:abstractNumId w:val="9"/>
  </w:num>
  <w:num w:numId="16">
    <w:abstractNumId w:val="8"/>
  </w:num>
  <w:num w:numId="17">
    <w:abstractNumId w:val="14"/>
  </w:num>
  <w:num w:numId="18">
    <w:abstractNumId w:val="6"/>
  </w:num>
  <w:num w:numId="19">
    <w:abstractNumId w:val="23"/>
    <w:lvlOverride w:ilvl="0">
      <w:startOverride w:val="1"/>
    </w:lvlOverride>
    <w:lvlOverride w:ilvl="1"/>
    <w:lvlOverride w:ilvl="2"/>
    <w:lvlOverride w:ilvl="3"/>
    <w:lvlOverride w:ilvl="4"/>
    <w:lvlOverride w:ilvl="5"/>
    <w:lvlOverride w:ilvl="6"/>
    <w:lvlOverride w:ilvl="7"/>
    <w:lvlOverride w:ilvl="8"/>
  </w:num>
  <w:num w:numId="20">
    <w:abstractNumId w:val="20"/>
    <w:lvlOverride w:ilvl="0">
      <w:startOverride w:val="1"/>
    </w:lvlOverride>
    <w:lvlOverride w:ilvl="1"/>
    <w:lvlOverride w:ilvl="2"/>
    <w:lvlOverride w:ilvl="3"/>
    <w:lvlOverride w:ilvl="4"/>
    <w:lvlOverride w:ilvl="5"/>
    <w:lvlOverride w:ilvl="6"/>
    <w:lvlOverride w:ilvl="7"/>
    <w:lvlOverride w:ilvl="8"/>
  </w:num>
  <w:num w:numId="21">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r. Varga Enikő">
    <w15:presenceInfo w15:providerId="None" w15:userId="dr. Varga Enikő"/>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934"/>
    <w:rsid w:val="0000640F"/>
    <w:rsid w:val="00014F10"/>
    <w:rsid w:val="00024AA6"/>
    <w:rsid w:val="00031544"/>
    <w:rsid w:val="000429C4"/>
    <w:rsid w:val="00045972"/>
    <w:rsid w:val="000475FE"/>
    <w:rsid w:val="00055277"/>
    <w:rsid w:val="00056187"/>
    <w:rsid w:val="0005671C"/>
    <w:rsid w:val="0005769B"/>
    <w:rsid w:val="00060EDB"/>
    <w:rsid w:val="00061792"/>
    <w:rsid w:val="00070BF4"/>
    <w:rsid w:val="0008314E"/>
    <w:rsid w:val="000835C9"/>
    <w:rsid w:val="000869ED"/>
    <w:rsid w:val="00092519"/>
    <w:rsid w:val="0009417F"/>
    <w:rsid w:val="000A179F"/>
    <w:rsid w:val="000A1EEB"/>
    <w:rsid w:val="000A320C"/>
    <w:rsid w:val="000C022C"/>
    <w:rsid w:val="000C0D93"/>
    <w:rsid w:val="000C1ADA"/>
    <w:rsid w:val="000D1531"/>
    <w:rsid w:val="000D1784"/>
    <w:rsid w:val="000D2CF2"/>
    <w:rsid w:val="000D5EFD"/>
    <w:rsid w:val="000D7183"/>
    <w:rsid w:val="000E063D"/>
    <w:rsid w:val="000E1C13"/>
    <w:rsid w:val="000E295D"/>
    <w:rsid w:val="000F2065"/>
    <w:rsid w:val="000F5C88"/>
    <w:rsid w:val="000F7198"/>
    <w:rsid w:val="000F7DC9"/>
    <w:rsid w:val="00101135"/>
    <w:rsid w:val="00102201"/>
    <w:rsid w:val="00104448"/>
    <w:rsid w:val="001104AD"/>
    <w:rsid w:val="00110F50"/>
    <w:rsid w:val="00111BF2"/>
    <w:rsid w:val="00114391"/>
    <w:rsid w:val="00117C70"/>
    <w:rsid w:val="00124B17"/>
    <w:rsid w:val="00125CDB"/>
    <w:rsid w:val="00135677"/>
    <w:rsid w:val="001361E8"/>
    <w:rsid w:val="00136CE9"/>
    <w:rsid w:val="001464C9"/>
    <w:rsid w:val="00154DDC"/>
    <w:rsid w:val="00155A8B"/>
    <w:rsid w:val="0015632D"/>
    <w:rsid w:val="00172682"/>
    <w:rsid w:val="00172804"/>
    <w:rsid w:val="00190DE3"/>
    <w:rsid w:val="00191BA8"/>
    <w:rsid w:val="0019490D"/>
    <w:rsid w:val="001A51A0"/>
    <w:rsid w:val="001B4EA1"/>
    <w:rsid w:val="001B7858"/>
    <w:rsid w:val="001C5DEF"/>
    <w:rsid w:val="001D02FF"/>
    <w:rsid w:val="001D1DDE"/>
    <w:rsid w:val="001D23A8"/>
    <w:rsid w:val="001D5A99"/>
    <w:rsid w:val="001D5DD7"/>
    <w:rsid w:val="001E17F0"/>
    <w:rsid w:val="001E72AB"/>
    <w:rsid w:val="001F15EC"/>
    <w:rsid w:val="001F772D"/>
    <w:rsid w:val="00214061"/>
    <w:rsid w:val="00231607"/>
    <w:rsid w:val="00234F66"/>
    <w:rsid w:val="00253971"/>
    <w:rsid w:val="002576DA"/>
    <w:rsid w:val="00261B4E"/>
    <w:rsid w:val="0026292C"/>
    <w:rsid w:val="00263CF2"/>
    <w:rsid w:val="00277594"/>
    <w:rsid w:val="00284CFA"/>
    <w:rsid w:val="002931A8"/>
    <w:rsid w:val="002936E9"/>
    <w:rsid w:val="002A0E10"/>
    <w:rsid w:val="002A141C"/>
    <w:rsid w:val="002A2FFB"/>
    <w:rsid w:val="002A62B0"/>
    <w:rsid w:val="002A6E11"/>
    <w:rsid w:val="002B0EB0"/>
    <w:rsid w:val="002B533A"/>
    <w:rsid w:val="002B5BCF"/>
    <w:rsid w:val="002B675F"/>
    <w:rsid w:val="002C0B0A"/>
    <w:rsid w:val="002C74F2"/>
    <w:rsid w:val="002C7D38"/>
    <w:rsid w:val="002E0027"/>
    <w:rsid w:val="002E00DE"/>
    <w:rsid w:val="002E2B12"/>
    <w:rsid w:val="002E31B3"/>
    <w:rsid w:val="002E7ED6"/>
    <w:rsid w:val="002F5B6F"/>
    <w:rsid w:val="002F5CE4"/>
    <w:rsid w:val="002F7EAE"/>
    <w:rsid w:val="003057B4"/>
    <w:rsid w:val="00306E4C"/>
    <w:rsid w:val="00307E86"/>
    <w:rsid w:val="00316863"/>
    <w:rsid w:val="003204FA"/>
    <w:rsid w:val="00322334"/>
    <w:rsid w:val="00330580"/>
    <w:rsid w:val="0033235E"/>
    <w:rsid w:val="00340201"/>
    <w:rsid w:val="003410BC"/>
    <w:rsid w:val="00341E7A"/>
    <w:rsid w:val="00342ADB"/>
    <w:rsid w:val="0034694F"/>
    <w:rsid w:val="0035136A"/>
    <w:rsid w:val="00351D28"/>
    <w:rsid w:val="0035498E"/>
    <w:rsid w:val="003552BA"/>
    <w:rsid w:val="0035540B"/>
    <w:rsid w:val="0036120A"/>
    <w:rsid w:val="00365CC1"/>
    <w:rsid w:val="00367E51"/>
    <w:rsid w:val="0037120F"/>
    <w:rsid w:val="00371A86"/>
    <w:rsid w:val="0037224B"/>
    <w:rsid w:val="00374996"/>
    <w:rsid w:val="003823AF"/>
    <w:rsid w:val="003853FA"/>
    <w:rsid w:val="003909D8"/>
    <w:rsid w:val="00394420"/>
    <w:rsid w:val="003947CB"/>
    <w:rsid w:val="003964F0"/>
    <w:rsid w:val="003A0F0E"/>
    <w:rsid w:val="003A5CBF"/>
    <w:rsid w:val="003C214F"/>
    <w:rsid w:val="003D2EAF"/>
    <w:rsid w:val="003F2F48"/>
    <w:rsid w:val="00401030"/>
    <w:rsid w:val="004017CA"/>
    <w:rsid w:val="00401995"/>
    <w:rsid w:val="00411873"/>
    <w:rsid w:val="004139B7"/>
    <w:rsid w:val="00416BC4"/>
    <w:rsid w:val="0042313B"/>
    <w:rsid w:val="00425EC1"/>
    <w:rsid w:val="004347CE"/>
    <w:rsid w:val="00443BB5"/>
    <w:rsid w:val="0045293B"/>
    <w:rsid w:val="00466452"/>
    <w:rsid w:val="004735C3"/>
    <w:rsid w:val="00483C47"/>
    <w:rsid w:val="00486F3D"/>
    <w:rsid w:val="00486F53"/>
    <w:rsid w:val="004912AA"/>
    <w:rsid w:val="0049138C"/>
    <w:rsid w:val="004916DF"/>
    <w:rsid w:val="0049485A"/>
    <w:rsid w:val="004A5D59"/>
    <w:rsid w:val="004B0894"/>
    <w:rsid w:val="004B4098"/>
    <w:rsid w:val="004B70AB"/>
    <w:rsid w:val="004C1A2C"/>
    <w:rsid w:val="004C6DC1"/>
    <w:rsid w:val="004E075E"/>
    <w:rsid w:val="004E122F"/>
    <w:rsid w:val="004E433F"/>
    <w:rsid w:val="004F01AF"/>
    <w:rsid w:val="00503B09"/>
    <w:rsid w:val="00504B6A"/>
    <w:rsid w:val="00512486"/>
    <w:rsid w:val="0051255C"/>
    <w:rsid w:val="00515D5F"/>
    <w:rsid w:val="0052225D"/>
    <w:rsid w:val="005365C0"/>
    <w:rsid w:val="005421FE"/>
    <w:rsid w:val="00544535"/>
    <w:rsid w:val="00545AD3"/>
    <w:rsid w:val="00545C01"/>
    <w:rsid w:val="00546865"/>
    <w:rsid w:val="0055667D"/>
    <w:rsid w:val="00556B6E"/>
    <w:rsid w:val="00560CE2"/>
    <w:rsid w:val="00563410"/>
    <w:rsid w:val="00563B38"/>
    <w:rsid w:val="005645B3"/>
    <w:rsid w:val="00564603"/>
    <w:rsid w:val="00564676"/>
    <w:rsid w:val="005707F1"/>
    <w:rsid w:val="005775A2"/>
    <w:rsid w:val="0058272F"/>
    <w:rsid w:val="0058358C"/>
    <w:rsid w:val="00584946"/>
    <w:rsid w:val="00586199"/>
    <w:rsid w:val="00587238"/>
    <w:rsid w:val="00591FC7"/>
    <w:rsid w:val="00595DC5"/>
    <w:rsid w:val="00597FF0"/>
    <w:rsid w:val="005A7C07"/>
    <w:rsid w:val="005B5C97"/>
    <w:rsid w:val="005B72B0"/>
    <w:rsid w:val="005C0B2E"/>
    <w:rsid w:val="005C25F1"/>
    <w:rsid w:val="005C4E59"/>
    <w:rsid w:val="005C7AF3"/>
    <w:rsid w:val="005D0E1B"/>
    <w:rsid w:val="005D0F2A"/>
    <w:rsid w:val="005E63C6"/>
    <w:rsid w:val="005F1833"/>
    <w:rsid w:val="005F362D"/>
    <w:rsid w:val="005F5069"/>
    <w:rsid w:val="005F7A2C"/>
    <w:rsid w:val="0060409E"/>
    <w:rsid w:val="00611297"/>
    <w:rsid w:val="00621E85"/>
    <w:rsid w:val="00624543"/>
    <w:rsid w:val="0062494F"/>
    <w:rsid w:val="00627873"/>
    <w:rsid w:val="00634755"/>
    <w:rsid w:val="0064374D"/>
    <w:rsid w:val="00647CB1"/>
    <w:rsid w:val="006662FD"/>
    <w:rsid w:val="006701EB"/>
    <w:rsid w:val="00675BA2"/>
    <w:rsid w:val="00685EE1"/>
    <w:rsid w:val="00693AF7"/>
    <w:rsid w:val="0069421B"/>
    <w:rsid w:val="00694381"/>
    <w:rsid w:val="00695A3A"/>
    <w:rsid w:val="00696B42"/>
    <w:rsid w:val="00697A8D"/>
    <w:rsid w:val="006B1CEB"/>
    <w:rsid w:val="006B2D34"/>
    <w:rsid w:val="006C0E00"/>
    <w:rsid w:val="006C21E0"/>
    <w:rsid w:val="006C22CB"/>
    <w:rsid w:val="006C3FC9"/>
    <w:rsid w:val="006C5EDA"/>
    <w:rsid w:val="006D2FE8"/>
    <w:rsid w:val="006E1860"/>
    <w:rsid w:val="006E5F7D"/>
    <w:rsid w:val="006F45F8"/>
    <w:rsid w:val="00706ABF"/>
    <w:rsid w:val="00714417"/>
    <w:rsid w:val="00727B5D"/>
    <w:rsid w:val="00734121"/>
    <w:rsid w:val="007348A1"/>
    <w:rsid w:val="00740862"/>
    <w:rsid w:val="00741C0E"/>
    <w:rsid w:val="00750688"/>
    <w:rsid w:val="00751BE7"/>
    <w:rsid w:val="0075392F"/>
    <w:rsid w:val="00754DDD"/>
    <w:rsid w:val="00756171"/>
    <w:rsid w:val="00762E3F"/>
    <w:rsid w:val="0077137B"/>
    <w:rsid w:val="00772689"/>
    <w:rsid w:val="00777C29"/>
    <w:rsid w:val="0078405B"/>
    <w:rsid w:val="00786CC1"/>
    <w:rsid w:val="00790E25"/>
    <w:rsid w:val="007A1485"/>
    <w:rsid w:val="007B60C8"/>
    <w:rsid w:val="007B7CC6"/>
    <w:rsid w:val="007C1046"/>
    <w:rsid w:val="007D3621"/>
    <w:rsid w:val="007D500D"/>
    <w:rsid w:val="007E108B"/>
    <w:rsid w:val="007E1E28"/>
    <w:rsid w:val="007E36CE"/>
    <w:rsid w:val="007F217A"/>
    <w:rsid w:val="007F3CEA"/>
    <w:rsid w:val="008005EA"/>
    <w:rsid w:val="0081123E"/>
    <w:rsid w:val="00814021"/>
    <w:rsid w:val="00816336"/>
    <w:rsid w:val="00822577"/>
    <w:rsid w:val="008268CE"/>
    <w:rsid w:val="0084095A"/>
    <w:rsid w:val="00842677"/>
    <w:rsid w:val="00850903"/>
    <w:rsid w:val="00850ABC"/>
    <w:rsid w:val="00854F54"/>
    <w:rsid w:val="008670A7"/>
    <w:rsid w:val="00872253"/>
    <w:rsid w:val="008730EA"/>
    <w:rsid w:val="008733AE"/>
    <w:rsid w:val="00873DAD"/>
    <w:rsid w:val="008766A5"/>
    <w:rsid w:val="008820F7"/>
    <w:rsid w:val="00885599"/>
    <w:rsid w:val="00885CB0"/>
    <w:rsid w:val="00887200"/>
    <w:rsid w:val="008A29FA"/>
    <w:rsid w:val="008A360F"/>
    <w:rsid w:val="008B374B"/>
    <w:rsid w:val="008B3752"/>
    <w:rsid w:val="008B3AC4"/>
    <w:rsid w:val="008B66A4"/>
    <w:rsid w:val="008C035B"/>
    <w:rsid w:val="008C1062"/>
    <w:rsid w:val="008C422C"/>
    <w:rsid w:val="008D0C33"/>
    <w:rsid w:val="008F4C05"/>
    <w:rsid w:val="008F6BB3"/>
    <w:rsid w:val="009034A5"/>
    <w:rsid w:val="009034DF"/>
    <w:rsid w:val="0090373C"/>
    <w:rsid w:val="00904971"/>
    <w:rsid w:val="00905F4D"/>
    <w:rsid w:val="0091102B"/>
    <w:rsid w:val="0091302F"/>
    <w:rsid w:val="00913653"/>
    <w:rsid w:val="00913FAF"/>
    <w:rsid w:val="00915A22"/>
    <w:rsid w:val="009279BD"/>
    <w:rsid w:val="0093150A"/>
    <w:rsid w:val="00933AC3"/>
    <w:rsid w:val="00935409"/>
    <w:rsid w:val="00935C64"/>
    <w:rsid w:val="009363CF"/>
    <w:rsid w:val="009365CF"/>
    <w:rsid w:val="00942A13"/>
    <w:rsid w:val="00942D2B"/>
    <w:rsid w:val="00944628"/>
    <w:rsid w:val="00946E4B"/>
    <w:rsid w:val="00950187"/>
    <w:rsid w:val="00951B2A"/>
    <w:rsid w:val="00953C0C"/>
    <w:rsid w:val="009566A3"/>
    <w:rsid w:val="00957173"/>
    <w:rsid w:val="00983CDC"/>
    <w:rsid w:val="00994234"/>
    <w:rsid w:val="00994E6F"/>
    <w:rsid w:val="00995D45"/>
    <w:rsid w:val="009A2849"/>
    <w:rsid w:val="009A4CB1"/>
    <w:rsid w:val="009A5243"/>
    <w:rsid w:val="009B26DC"/>
    <w:rsid w:val="009B5686"/>
    <w:rsid w:val="009C109C"/>
    <w:rsid w:val="009C2607"/>
    <w:rsid w:val="009E0C2E"/>
    <w:rsid w:val="009F1870"/>
    <w:rsid w:val="009F2F5E"/>
    <w:rsid w:val="009F4E65"/>
    <w:rsid w:val="009F5C16"/>
    <w:rsid w:val="00A017EA"/>
    <w:rsid w:val="00A11EB8"/>
    <w:rsid w:val="00A157FF"/>
    <w:rsid w:val="00A205B8"/>
    <w:rsid w:val="00A2246D"/>
    <w:rsid w:val="00A27F54"/>
    <w:rsid w:val="00A301C5"/>
    <w:rsid w:val="00A31FB3"/>
    <w:rsid w:val="00A3661F"/>
    <w:rsid w:val="00A42781"/>
    <w:rsid w:val="00A432E1"/>
    <w:rsid w:val="00A44E26"/>
    <w:rsid w:val="00A45C87"/>
    <w:rsid w:val="00A55C5F"/>
    <w:rsid w:val="00A56BEE"/>
    <w:rsid w:val="00A62B8E"/>
    <w:rsid w:val="00A648AF"/>
    <w:rsid w:val="00A731C0"/>
    <w:rsid w:val="00A76466"/>
    <w:rsid w:val="00A77561"/>
    <w:rsid w:val="00A776A5"/>
    <w:rsid w:val="00A81925"/>
    <w:rsid w:val="00A81A02"/>
    <w:rsid w:val="00A8322E"/>
    <w:rsid w:val="00A84934"/>
    <w:rsid w:val="00AA5DD3"/>
    <w:rsid w:val="00AB2956"/>
    <w:rsid w:val="00AC0635"/>
    <w:rsid w:val="00AC4C99"/>
    <w:rsid w:val="00AC74D3"/>
    <w:rsid w:val="00AD0DB7"/>
    <w:rsid w:val="00AD3D27"/>
    <w:rsid w:val="00AD4A83"/>
    <w:rsid w:val="00AE260B"/>
    <w:rsid w:val="00B0528B"/>
    <w:rsid w:val="00B114DC"/>
    <w:rsid w:val="00B20680"/>
    <w:rsid w:val="00B21CA3"/>
    <w:rsid w:val="00B24544"/>
    <w:rsid w:val="00B25273"/>
    <w:rsid w:val="00B25F23"/>
    <w:rsid w:val="00B25F58"/>
    <w:rsid w:val="00B32153"/>
    <w:rsid w:val="00B333EF"/>
    <w:rsid w:val="00B34075"/>
    <w:rsid w:val="00B4192B"/>
    <w:rsid w:val="00B4280E"/>
    <w:rsid w:val="00B43233"/>
    <w:rsid w:val="00B45101"/>
    <w:rsid w:val="00B46C7B"/>
    <w:rsid w:val="00B470E1"/>
    <w:rsid w:val="00B5234D"/>
    <w:rsid w:val="00B53444"/>
    <w:rsid w:val="00B541FE"/>
    <w:rsid w:val="00B55DC4"/>
    <w:rsid w:val="00B5775B"/>
    <w:rsid w:val="00B62BCB"/>
    <w:rsid w:val="00B64940"/>
    <w:rsid w:val="00B70492"/>
    <w:rsid w:val="00B70F69"/>
    <w:rsid w:val="00B725E2"/>
    <w:rsid w:val="00B73D4A"/>
    <w:rsid w:val="00B773B9"/>
    <w:rsid w:val="00B81495"/>
    <w:rsid w:val="00B81AD2"/>
    <w:rsid w:val="00B83358"/>
    <w:rsid w:val="00B848DB"/>
    <w:rsid w:val="00B91CCC"/>
    <w:rsid w:val="00B92726"/>
    <w:rsid w:val="00B946D1"/>
    <w:rsid w:val="00B97E62"/>
    <w:rsid w:val="00BA066D"/>
    <w:rsid w:val="00BA1697"/>
    <w:rsid w:val="00BA2359"/>
    <w:rsid w:val="00BA4885"/>
    <w:rsid w:val="00BA79EA"/>
    <w:rsid w:val="00BB130A"/>
    <w:rsid w:val="00BB25C4"/>
    <w:rsid w:val="00BB3B30"/>
    <w:rsid w:val="00BB4EA7"/>
    <w:rsid w:val="00BB6EDE"/>
    <w:rsid w:val="00BC1E38"/>
    <w:rsid w:val="00BC255C"/>
    <w:rsid w:val="00BD133D"/>
    <w:rsid w:val="00BD230D"/>
    <w:rsid w:val="00BE1E16"/>
    <w:rsid w:val="00BE5A4D"/>
    <w:rsid w:val="00BF2B77"/>
    <w:rsid w:val="00BF2C9A"/>
    <w:rsid w:val="00BF2F7E"/>
    <w:rsid w:val="00C15DCF"/>
    <w:rsid w:val="00C15DE9"/>
    <w:rsid w:val="00C20EF1"/>
    <w:rsid w:val="00C24915"/>
    <w:rsid w:val="00C3155A"/>
    <w:rsid w:val="00C34E17"/>
    <w:rsid w:val="00C40F35"/>
    <w:rsid w:val="00C456E7"/>
    <w:rsid w:val="00C45D6D"/>
    <w:rsid w:val="00C45EC3"/>
    <w:rsid w:val="00C54433"/>
    <w:rsid w:val="00C5650F"/>
    <w:rsid w:val="00C571A0"/>
    <w:rsid w:val="00C671FA"/>
    <w:rsid w:val="00C6769D"/>
    <w:rsid w:val="00C67A32"/>
    <w:rsid w:val="00C7207D"/>
    <w:rsid w:val="00C74BF1"/>
    <w:rsid w:val="00C82D6F"/>
    <w:rsid w:val="00C85FC4"/>
    <w:rsid w:val="00C86362"/>
    <w:rsid w:val="00C90F19"/>
    <w:rsid w:val="00C93E49"/>
    <w:rsid w:val="00C95C6B"/>
    <w:rsid w:val="00C975C9"/>
    <w:rsid w:val="00CB3F87"/>
    <w:rsid w:val="00CC0959"/>
    <w:rsid w:val="00CC7B26"/>
    <w:rsid w:val="00CD62A1"/>
    <w:rsid w:val="00CE0D1F"/>
    <w:rsid w:val="00CE7CC2"/>
    <w:rsid w:val="00CF646F"/>
    <w:rsid w:val="00D030DF"/>
    <w:rsid w:val="00D05AB6"/>
    <w:rsid w:val="00D151DF"/>
    <w:rsid w:val="00D17112"/>
    <w:rsid w:val="00D21FDD"/>
    <w:rsid w:val="00D233B1"/>
    <w:rsid w:val="00D247C5"/>
    <w:rsid w:val="00D25420"/>
    <w:rsid w:val="00D3548A"/>
    <w:rsid w:val="00D40C92"/>
    <w:rsid w:val="00D41281"/>
    <w:rsid w:val="00D45502"/>
    <w:rsid w:val="00D5102F"/>
    <w:rsid w:val="00D5271F"/>
    <w:rsid w:val="00D5333C"/>
    <w:rsid w:val="00D555E2"/>
    <w:rsid w:val="00D57EA0"/>
    <w:rsid w:val="00D70595"/>
    <w:rsid w:val="00D751B3"/>
    <w:rsid w:val="00D76629"/>
    <w:rsid w:val="00D76AE9"/>
    <w:rsid w:val="00D84B14"/>
    <w:rsid w:val="00D939F5"/>
    <w:rsid w:val="00DA6287"/>
    <w:rsid w:val="00DC3404"/>
    <w:rsid w:val="00DC4E7B"/>
    <w:rsid w:val="00DC564B"/>
    <w:rsid w:val="00DD4BBD"/>
    <w:rsid w:val="00DD61AF"/>
    <w:rsid w:val="00DE0363"/>
    <w:rsid w:val="00DF1B16"/>
    <w:rsid w:val="00DF66ED"/>
    <w:rsid w:val="00E14150"/>
    <w:rsid w:val="00E21BD9"/>
    <w:rsid w:val="00E22796"/>
    <w:rsid w:val="00E246F9"/>
    <w:rsid w:val="00E27CFC"/>
    <w:rsid w:val="00E33374"/>
    <w:rsid w:val="00E34C98"/>
    <w:rsid w:val="00E365DB"/>
    <w:rsid w:val="00E44395"/>
    <w:rsid w:val="00E54B21"/>
    <w:rsid w:val="00E6387E"/>
    <w:rsid w:val="00E64109"/>
    <w:rsid w:val="00E648CB"/>
    <w:rsid w:val="00E65D78"/>
    <w:rsid w:val="00E75D8B"/>
    <w:rsid w:val="00E778D7"/>
    <w:rsid w:val="00E80E82"/>
    <w:rsid w:val="00E83AB6"/>
    <w:rsid w:val="00E915B5"/>
    <w:rsid w:val="00E9476A"/>
    <w:rsid w:val="00E95928"/>
    <w:rsid w:val="00EA03A7"/>
    <w:rsid w:val="00EB009E"/>
    <w:rsid w:val="00ED503D"/>
    <w:rsid w:val="00EF0502"/>
    <w:rsid w:val="00EF204D"/>
    <w:rsid w:val="00F01AE8"/>
    <w:rsid w:val="00F0531F"/>
    <w:rsid w:val="00F14C7D"/>
    <w:rsid w:val="00F27EDB"/>
    <w:rsid w:val="00F4192D"/>
    <w:rsid w:val="00F46A8D"/>
    <w:rsid w:val="00F52C45"/>
    <w:rsid w:val="00F560D9"/>
    <w:rsid w:val="00F57AAA"/>
    <w:rsid w:val="00F616FB"/>
    <w:rsid w:val="00F6171B"/>
    <w:rsid w:val="00F63E86"/>
    <w:rsid w:val="00F7076F"/>
    <w:rsid w:val="00F7606D"/>
    <w:rsid w:val="00F91C10"/>
    <w:rsid w:val="00F977B9"/>
    <w:rsid w:val="00FA2052"/>
    <w:rsid w:val="00FA37DE"/>
    <w:rsid w:val="00FA71F2"/>
    <w:rsid w:val="00FB4E86"/>
    <w:rsid w:val="00FB5F4D"/>
    <w:rsid w:val="00FB63E6"/>
    <w:rsid w:val="00FC02EF"/>
    <w:rsid w:val="00FC1217"/>
    <w:rsid w:val="00FC5634"/>
    <w:rsid w:val="00FC6E2A"/>
    <w:rsid w:val="00FD6B90"/>
    <w:rsid w:val="00FE180B"/>
    <w:rsid w:val="00FE1B79"/>
    <w:rsid w:val="00FE248D"/>
    <w:rsid w:val="00FE36ED"/>
    <w:rsid w:val="00FE4243"/>
    <w:rsid w:val="00FE4CDE"/>
    <w:rsid w:val="00FE5A8C"/>
    <w:rsid w:val="00FE782B"/>
    <w:rsid w:val="00FF3EA4"/>
    <w:rsid w:val="00FF419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680630"/>
  <w15:docId w15:val="{E274F900-634C-402B-8DDE-0F9669B8C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371A86"/>
    <w:pPr>
      <w:suppressAutoHyphens/>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Absatz-Standardschriftart">
    <w:name w:val="Absatz-Standardschriftart"/>
    <w:rsid w:val="00371A86"/>
  </w:style>
  <w:style w:type="character" w:customStyle="1" w:styleId="WW-Absatz-Standardschriftart">
    <w:name w:val="WW-Absatz-Standardschriftart"/>
    <w:rsid w:val="00371A86"/>
  </w:style>
  <w:style w:type="character" w:customStyle="1" w:styleId="WW-Absatz-Standardschriftart1">
    <w:name w:val="WW-Absatz-Standardschriftart1"/>
    <w:rsid w:val="00371A86"/>
  </w:style>
  <w:style w:type="character" w:customStyle="1" w:styleId="WW-Absatz-Standardschriftart11">
    <w:name w:val="WW-Absatz-Standardschriftart11"/>
    <w:rsid w:val="00371A86"/>
  </w:style>
  <w:style w:type="character" w:customStyle="1" w:styleId="WW-Absatz-Standardschriftart111">
    <w:name w:val="WW-Absatz-Standardschriftart111"/>
    <w:rsid w:val="00371A86"/>
  </w:style>
  <w:style w:type="character" w:customStyle="1" w:styleId="WW-Absatz-Standardschriftart1111">
    <w:name w:val="WW-Absatz-Standardschriftart1111"/>
    <w:rsid w:val="00371A86"/>
  </w:style>
  <w:style w:type="character" w:customStyle="1" w:styleId="WW8Num3z0">
    <w:name w:val="WW8Num3z0"/>
    <w:rsid w:val="00371A86"/>
    <w:rPr>
      <w:rFonts w:ascii="StarSymbol" w:hAnsi="StarSymbol"/>
    </w:rPr>
  </w:style>
  <w:style w:type="character" w:customStyle="1" w:styleId="WW-Absatz-Standardschriftart11111">
    <w:name w:val="WW-Absatz-Standardschriftart11111"/>
    <w:rsid w:val="00371A86"/>
  </w:style>
  <w:style w:type="character" w:customStyle="1" w:styleId="Bekezdsalap-bettpusa">
    <w:name w:val="Bekezdés alap-betűtípusa"/>
    <w:rsid w:val="00371A86"/>
  </w:style>
  <w:style w:type="character" w:styleId="Oldalszm">
    <w:name w:val="page number"/>
    <w:basedOn w:val="Bekezdsalap-bettpusa"/>
    <w:rsid w:val="00371A86"/>
  </w:style>
  <w:style w:type="paragraph" w:customStyle="1" w:styleId="Cmsor">
    <w:name w:val="Címsor"/>
    <w:basedOn w:val="Norml"/>
    <w:next w:val="Szvegtrzs"/>
    <w:rsid w:val="00371A86"/>
    <w:pPr>
      <w:keepNext/>
      <w:spacing w:before="240" w:after="120"/>
    </w:pPr>
    <w:rPr>
      <w:rFonts w:ascii="Arial" w:eastAsia="Lucida Sans Unicode" w:hAnsi="Arial" w:cs="Tahoma"/>
      <w:sz w:val="28"/>
      <w:szCs w:val="28"/>
    </w:rPr>
  </w:style>
  <w:style w:type="paragraph" w:styleId="Szvegtrzs">
    <w:name w:val="Body Text"/>
    <w:basedOn w:val="Norml"/>
    <w:rsid w:val="00371A86"/>
    <w:pPr>
      <w:jc w:val="both"/>
    </w:pPr>
    <w:rPr>
      <w:sz w:val="24"/>
    </w:rPr>
  </w:style>
  <w:style w:type="paragraph" w:styleId="Lista">
    <w:name w:val="List"/>
    <w:basedOn w:val="Szvegtrzs"/>
    <w:rsid w:val="00371A86"/>
    <w:rPr>
      <w:rFonts w:cs="Tahoma"/>
    </w:rPr>
  </w:style>
  <w:style w:type="paragraph" w:customStyle="1" w:styleId="Felirat">
    <w:name w:val="Felirat"/>
    <w:basedOn w:val="Norml"/>
    <w:rsid w:val="00371A86"/>
    <w:pPr>
      <w:suppressLineNumbers/>
      <w:spacing w:before="120" w:after="120"/>
    </w:pPr>
    <w:rPr>
      <w:rFonts w:cs="Tahoma"/>
      <w:i/>
      <w:iCs/>
      <w:sz w:val="24"/>
      <w:szCs w:val="24"/>
    </w:rPr>
  </w:style>
  <w:style w:type="paragraph" w:customStyle="1" w:styleId="Trgymutat">
    <w:name w:val="Tárgymutató"/>
    <w:basedOn w:val="Norml"/>
    <w:rsid w:val="00371A86"/>
    <w:pPr>
      <w:suppressLineNumbers/>
    </w:pPr>
    <w:rPr>
      <w:rFonts w:cs="Tahoma"/>
    </w:rPr>
  </w:style>
  <w:style w:type="paragraph" w:customStyle="1" w:styleId="Kpalrs1">
    <w:name w:val="Képaláírás1"/>
    <w:basedOn w:val="Norml"/>
    <w:next w:val="Norml"/>
    <w:rsid w:val="00371A86"/>
    <w:pPr>
      <w:pBdr>
        <w:bottom w:val="single" w:sz="4" w:space="1" w:color="000000"/>
      </w:pBdr>
    </w:pPr>
    <w:rPr>
      <w:rFonts w:ascii="Arial" w:hAnsi="Arial"/>
      <w:b/>
      <w:sz w:val="22"/>
    </w:rPr>
  </w:style>
  <w:style w:type="paragraph" w:styleId="llb">
    <w:name w:val="footer"/>
    <w:basedOn w:val="Norml"/>
    <w:link w:val="llbChar"/>
    <w:uiPriority w:val="99"/>
    <w:rsid w:val="00371A86"/>
    <w:pPr>
      <w:tabs>
        <w:tab w:val="center" w:pos="4536"/>
        <w:tab w:val="right" w:pos="9072"/>
      </w:tabs>
    </w:pPr>
  </w:style>
  <w:style w:type="paragraph" w:customStyle="1" w:styleId="Kerettartalom">
    <w:name w:val="Kerettartalom"/>
    <w:basedOn w:val="Szvegtrzs"/>
    <w:rsid w:val="00371A86"/>
  </w:style>
  <w:style w:type="paragraph" w:styleId="Buborkszveg">
    <w:name w:val="Balloon Text"/>
    <w:basedOn w:val="Norml"/>
    <w:semiHidden/>
    <w:rsid w:val="00136CE9"/>
    <w:rPr>
      <w:rFonts w:ascii="Tahoma" w:hAnsi="Tahoma" w:cs="Tahoma"/>
      <w:sz w:val="16"/>
      <w:szCs w:val="16"/>
    </w:rPr>
  </w:style>
  <w:style w:type="character" w:styleId="Jegyzethivatkozs">
    <w:name w:val="annotation reference"/>
    <w:semiHidden/>
    <w:rsid w:val="001D1DDE"/>
    <w:rPr>
      <w:sz w:val="16"/>
      <w:szCs w:val="16"/>
    </w:rPr>
  </w:style>
  <w:style w:type="table" w:styleId="Rcsostblzat">
    <w:name w:val="Table Grid"/>
    <w:basedOn w:val="Normltblzat"/>
    <w:uiPriority w:val="39"/>
    <w:rsid w:val="001D1DD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sakszveg">
    <w:name w:val="Plain Text"/>
    <w:basedOn w:val="Norml"/>
    <w:rsid w:val="001D1DDE"/>
    <w:pPr>
      <w:suppressAutoHyphens w:val="0"/>
    </w:pPr>
    <w:rPr>
      <w:rFonts w:ascii="Courier New" w:hAnsi="Courier New" w:cs="Courier New"/>
    </w:rPr>
  </w:style>
  <w:style w:type="paragraph" w:styleId="Szvegtrzs2">
    <w:name w:val="Body Text 2"/>
    <w:basedOn w:val="Norml"/>
    <w:rsid w:val="001D1DDE"/>
    <w:pPr>
      <w:spacing w:after="120" w:line="480" w:lineRule="auto"/>
    </w:pPr>
  </w:style>
  <w:style w:type="paragraph" w:styleId="lfej">
    <w:name w:val="header"/>
    <w:basedOn w:val="Norml"/>
    <w:rsid w:val="002E00DE"/>
    <w:pPr>
      <w:tabs>
        <w:tab w:val="center" w:pos="4536"/>
        <w:tab w:val="right" w:pos="9072"/>
      </w:tabs>
    </w:pPr>
  </w:style>
  <w:style w:type="paragraph" w:styleId="Listaszerbekezds">
    <w:name w:val="List Paragraph"/>
    <w:basedOn w:val="Norml"/>
    <w:link w:val="ListaszerbekezdsChar"/>
    <w:uiPriority w:val="34"/>
    <w:qFormat/>
    <w:rsid w:val="002936E9"/>
    <w:pPr>
      <w:ind w:left="708"/>
    </w:pPr>
  </w:style>
  <w:style w:type="paragraph" w:customStyle="1" w:styleId="Style4">
    <w:name w:val="Style 4"/>
    <w:rsid w:val="00BF2B77"/>
    <w:pPr>
      <w:widowControl w:val="0"/>
      <w:autoSpaceDE w:val="0"/>
      <w:autoSpaceDN w:val="0"/>
      <w:spacing w:before="288"/>
    </w:pPr>
    <w:rPr>
      <w:sz w:val="24"/>
      <w:szCs w:val="24"/>
    </w:rPr>
  </w:style>
  <w:style w:type="character" w:customStyle="1" w:styleId="CharacterStyle1">
    <w:name w:val="Character Style 1"/>
    <w:rsid w:val="00BF2B77"/>
    <w:rPr>
      <w:sz w:val="24"/>
    </w:rPr>
  </w:style>
  <w:style w:type="paragraph" w:styleId="Jegyzetszveg">
    <w:name w:val="annotation text"/>
    <w:basedOn w:val="Norml"/>
    <w:link w:val="JegyzetszvegChar"/>
    <w:rsid w:val="00A42781"/>
  </w:style>
  <w:style w:type="character" w:customStyle="1" w:styleId="JegyzetszvegChar">
    <w:name w:val="Jegyzetszöveg Char"/>
    <w:link w:val="Jegyzetszveg"/>
    <w:rsid w:val="00A42781"/>
  </w:style>
  <w:style w:type="paragraph" w:styleId="Megjegyzstrgya">
    <w:name w:val="annotation subject"/>
    <w:basedOn w:val="Jegyzetszveg"/>
    <w:next w:val="Jegyzetszveg"/>
    <w:link w:val="MegjegyzstrgyaChar"/>
    <w:rsid w:val="00A42781"/>
    <w:rPr>
      <w:b/>
      <w:bCs/>
    </w:rPr>
  </w:style>
  <w:style w:type="character" w:customStyle="1" w:styleId="MegjegyzstrgyaChar">
    <w:name w:val="Megjegyzés tárgya Char"/>
    <w:link w:val="Megjegyzstrgya"/>
    <w:rsid w:val="00A42781"/>
    <w:rPr>
      <w:b/>
      <w:bCs/>
    </w:rPr>
  </w:style>
  <w:style w:type="paragraph" w:styleId="NormlWeb">
    <w:name w:val="Normal (Web)"/>
    <w:basedOn w:val="Norml"/>
    <w:uiPriority w:val="99"/>
    <w:unhideWhenUsed/>
    <w:rsid w:val="00AA5DD3"/>
    <w:pPr>
      <w:suppressAutoHyphens w:val="0"/>
      <w:spacing w:before="100" w:beforeAutospacing="1" w:after="100" w:afterAutospacing="1"/>
    </w:pPr>
    <w:rPr>
      <w:sz w:val="24"/>
      <w:szCs w:val="24"/>
    </w:rPr>
  </w:style>
  <w:style w:type="paragraph" w:styleId="Cm">
    <w:name w:val="Title"/>
    <w:basedOn w:val="Norml"/>
    <w:link w:val="CmChar"/>
    <w:qFormat/>
    <w:rsid w:val="0000640F"/>
    <w:pPr>
      <w:suppressAutoHyphens w:val="0"/>
      <w:jc w:val="center"/>
    </w:pPr>
    <w:rPr>
      <w:rFonts w:ascii="Arial" w:hAnsi="Arial" w:cs="Arial"/>
      <w:b/>
      <w:bCs/>
      <w:sz w:val="28"/>
      <w:szCs w:val="24"/>
      <w:lang w:eastAsia="en-US"/>
    </w:rPr>
  </w:style>
  <w:style w:type="character" w:customStyle="1" w:styleId="CmChar">
    <w:name w:val="Cím Char"/>
    <w:basedOn w:val="Bekezdsalapbettpusa"/>
    <w:link w:val="Cm"/>
    <w:rsid w:val="0000640F"/>
    <w:rPr>
      <w:rFonts w:ascii="Arial" w:hAnsi="Arial" w:cs="Arial"/>
      <w:b/>
      <w:bCs/>
      <w:sz w:val="28"/>
      <w:szCs w:val="24"/>
      <w:lang w:eastAsia="en-US"/>
    </w:rPr>
  </w:style>
  <w:style w:type="character" w:customStyle="1" w:styleId="cim">
    <w:name w:val="cim"/>
    <w:basedOn w:val="Bekezdsalapbettpusa"/>
    <w:rsid w:val="0000640F"/>
  </w:style>
  <w:style w:type="character" w:customStyle="1" w:styleId="llbChar">
    <w:name w:val="Élőláb Char"/>
    <w:link w:val="llb"/>
    <w:uiPriority w:val="99"/>
    <w:rsid w:val="001104AD"/>
  </w:style>
  <w:style w:type="character" w:styleId="Hiperhivatkozs">
    <w:name w:val="Hyperlink"/>
    <w:rsid w:val="001104AD"/>
    <w:rPr>
      <w:color w:val="0563C1"/>
      <w:u w:val="single"/>
    </w:rPr>
  </w:style>
  <w:style w:type="character" w:customStyle="1" w:styleId="ListaszerbekezdsChar">
    <w:name w:val="Listaszerű bekezdés Char"/>
    <w:link w:val="Listaszerbekezds"/>
    <w:uiPriority w:val="34"/>
    <w:rsid w:val="00F14C7D"/>
  </w:style>
  <w:style w:type="paragraph" w:styleId="Vltozat">
    <w:name w:val="Revision"/>
    <w:hidden/>
    <w:uiPriority w:val="99"/>
    <w:semiHidden/>
    <w:rsid w:val="00A017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790846">
      <w:bodyDiv w:val="1"/>
      <w:marLeft w:val="0"/>
      <w:marRight w:val="0"/>
      <w:marTop w:val="0"/>
      <w:marBottom w:val="0"/>
      <w:divBdr>
        <w:top w:val="none" w:sz="0" w:space="0" w:color="auto"/>
        <w:left w:val="none" w:sz="0" w:space="0" w:color="auto"/>
        <w:bottom w:val="none" w:sz="0" w:space="0" w:color="auto"/>
        <w:right w:val="none" w:sz="0" w:space="0" w:color="auto"/>
      </w:divBdr>
    </w:div>
    <w:div w:id="285166009">
      <w:bodyDiv w:val="1"/>
      <w:marLeft w:val="0"/>
      <w:marRight w:val="0"/>
      <w:marTop w:val="0"/>
      <w:marBottom w:val="0"/>
      <w:divBdr>
        <w:top w:val="none" w:sz="0" w:space="0" w:color="auto"/>
        <w:left w:val="none" w:sz="0" w:space="0" w:color="auto"/>
        <w:bottom w:val="none" w:sz="0" w:space="0" w:color="auto"/>
        <w:right w:val="none" w:sz="0" w:space="0" w:color="auto"/>
      </w:divBdr>
    </w:div>
    <w:div w:id="327246385">
      <w:bodyDiv w:val="1"/>
      <w:marLeft w:val="0"/>
      <w:marRight w:val="0"/>
      <w:marTop w:val="0"/>
      <w:marBottom w:val="0"/>
      <w:divBdr>
        <w:top w:val="none" w:sz="0" w:space="0" w:color="auto"/>
        <w:left w:val="none" w:sz="0" w:space="0" w:color="auto"/>
        <w:bottom w:val="none" w:sz="0" w:space="0" w:color="auto"/>
        <w:right w:val="none" w:sz="0" w:space="0" w:color="auto"/>
      </w:divBdr>
    </w:div>
    <w:div w:id="347144430">
      <w:bodyDiv w:val="1"/>
      <w:marLeft w:val="0"/>
      <w:marRight w:val="0"/>
      <w:marTop w:val="0"/>
      <w:marBottom w:val="0"/>
      <w:divBdr>
        <w:top w:val="none" w:sz="0" w:space="0" w:color="auto"/>
        <w:left w:val="none" w:sz="0" w:space="0" w:color="auto"/>
        <w:bottom w:val="none" w:sz="0" w:space="0" w:color="auto"/>
        <w:right w:val="none" w:sz="0" w:space="0" w:color="auto"/>
      </w:divBdr>
    </w:div>
    <w:div w:id="590511539">
      <w:bodyDiv w:val="1"/>
      <w:marLeft w:val="0"/>
      <w:marRight w:val="0"/>
      <w:marTop w:val="0"/>
      <w:marBottom w:val="0"/>
      <w:divBdr>
        <w:top w:val="none" w:sz="0" w:space="0" w:color="auto"/>
        <w:left w:val="none" w:sz="0" w:space="0" w:color="auto"/>
        <w:bottom w:val="none" w:sz="0" w:space="0" w:color="auto"/>
        <w:right w:val="none" w:sz="0" w:space="0" w:color="auto"/>
      </w:divBdr>
    </w:div>
    <w:div w:id="748960029">
      <w:bodyDiv w:val="1"/>
      <w:marLeft w:val="0"/>
      <w:marRight w:val="0"/>
      <w:marTop w:val="0"/>
      <w:marBottom w:val="0"/>
      <w:divBdr>
        <w:top w:val="none" w:sz="0" w:space="0" w:color="auto"/>
        <w:left w:val="none" w:sz="0" w:space="0" w:color="auto"/>
        <w:bottom w:val="none" w:sz="0" w:space="0" w:color="auto"/>
        <w:right w:val="none" w:sz="0" w:space="0" w:color="auto"/>
      </w:divBdr>
    </w:div>
    <w:div w:id="799346690">
      <w:bodyDiv w:val="1"/>
      <w:marLeft w:val="0"/>
      <w:marRight w:val="0"/>
      <w:marTop w:val="0"/>
      <w:marBottom w:val="0"/>
      <w:divBdr>
        <w:top w:val="none" w:sz="0" w:space="0" w:color="auto"/>
        <w:left w:val="none" w:sz="0" w:space="0" w:color="auto"/>
        <w:bottom w:val="none" w:sz="0" w:space="0" w:color="auto"/>
        <w:right w:val="none" w:sz="0" w:space="0" w:color="auto"/>
      </w:divBdr>
    </w:div>
    <w:div w:id="896209814">
      <w:bodyDiv w:val="1"/>
      <w:marLeft w:val="0"/>
      <w:marRight w:val="0"/>
      <w:marTop w:val="0"/>
      <w:marBottom w:val="0"/>
      <w:divBdr>
        <w:top w:val="none" w:sz="0" w:space="0" w:color="auto"/>
        <w:left w:val="none" w:sz="0" w:space="0" w:color="auto"/>
        <w:bottom w:val="none" w:sz="0" w:space="0" w:color="auto"/>
        <w:right w:val="none" w:sz="0" w:space="0" w:color="auto"/>
      </w:divBdr>
    </w:div>
    <w:div w:id="1329476198">
      <w:bodyDiv w:val="1"/>
      <w:marLeft w:val="0"/>
      <w:marRight w:val="0"/>
      <w:marTop w:val="0"/>
      <w:marBottom w:val="0"/>
      <w:divBdr>
        <w:top w:val="none" w:sz="0" w:space="0" w:color="auto"/>
        <w:left w:val="none" w:sz="0" w:space="0" w:color="auto"/>
        <w:bottom w:val="none" w:sz="0" w:space="0" w:color="auto"/>
        <w:right w:val="none" w:sz="0" w:space="0" w:color="auto"/>
      </w:divBdr>
    </w:div>
    <w:div w:id="205318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e-cegjegyzek.hu/"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adatvedelmi.tisztviselo@unideb.h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ideb.hu"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atvedelmi.tisztviselo@unideb.h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tothnora@eng.unideb.hu" TargetMode="External"/><Relationship Id="rId19"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4D087-507D-4E90-BCC1-476833A2B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2359</Words>
  <Characters>16278</Characters>
  <Application>Microsoft Office Word</Application>
  <DocSecurity>0</DocSecurity>
  <Lines>135</Lines>
  <Paragraphs>37</Paragraphs>
  <ScaleCrop>false</ScaleCrop>
  <HeadingPairs>
    <vt:vector size="2" baseType="variant">
      <vt:variant>
        <vt:lpstr>Cím</vt:lpstr>
      </vt:variant>
      <vt:variant>
        <vt:i4>1</vt:i4>
      </vt:variant>
    </vt:vector>
  </HeadingPairs>
  <TitlesOfParts>
    <vt:vector size="1" baseType="lpstr">
      <vt:lpstr/>
    </vt:vector>
  </TitlesOfParts>
  <Company>istvan_korhaz</Company>
  <LinksUpToDate>false</LinksUpToDate>
  <CharactersWithSpaces>18600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Szt. István Kórház</dc:creator>
  <cp:lastModifiedBy>Tóth Nóra</cp:lastModifiedBy>
  <cp:revision>2</cp:revision>
  <cp:lastPrinted>2009-07-29T07:57:00Z</cp:lastPrinted>
  <dcterms:created xsi:type="dcterms:W3CDTF">2021-01-28T08:06:00Z</dcterms:created>
  <dcterms:modified xsi:type="dcterms:W3CDTF">2021-01-28T08:06:00Z</dcterms:modified>
</cp:coreProperties>
</file>